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tbl>
      <w:tblPr>
        <w:tblW w:w="963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36"/>
        <w:gridCol w:w="710"/>
        <w:gridCol w:w="566"/>
        <w:gridCol w:w="3827"/>
      </w:tblGrid>
      <w:tr w:rsidR="008B1849" w:rsidRPr="008B1849" w:rsidTr="008A6B71">
        <w:trPr>
          <w:trHeight w:val="1275"/>
        </w:trPr>
        <w:tc>
          <w:tcPr>
            <w:tcW w:w="4536" w:type="dxa"/>
          </w:tcPr>
          <w:p w:rsidR="008B1849" w:rsidRPr="008B1849" w:rsidRDefault="008B1849" w:rsidP="008B1849">
            <w:pPr>
              <w:suppressAutoHyphens w:val="0"/>
              <w:spacing w:line="360" w:lineRule="auto"/>
              <w:rPr>
                <w:b/>
                <w:lang w:eastAsia="ru-RU"/>
              </w:rPr>
            </w:pPr>
          </w:p>
          <w:p w:rsidR="008B1849" w:rsidRPr="008B1849" w:rsidRDefault="008B1849" w:rsidP="008B1849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eastAsia="ru-RU"/>
              </w:rPr>
            </w:pPr>
            <w:r w:rsidRPr="008B1849">
              <w:rPr>
                <w:sz w:val="18"/>
                <w:szCs w:val="18"/>
                <w:lang w:eastAsia="ru-RU"/>
              </w:rPr>
              <w:t>ИСПОЛНИТЕЛЬНЫЙ КОМИТЕТ</w:t>
            </w:r>
          </w:p>
          <w:p w:rsidR="008B1849" w:rsidRPr="008B1849" w:rsidRDefault="008B1849" w:rsidP="008B1849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tt-RU" w:eastAsia="ru-RU"/>
              </w:rPr>
            </w:pPr>
            <w:r w:rsidRPr="008B1849">
              <w:rPr>
                <w:sz w:val="18"/>
                <w:szCs w:val="18"/>
                <w:lang w:eastAsia="ru-RU"/>
              </w:rPr>
              <w:t>НИЖНЕКАМСКОГО МУНИЦИПАЛЬНОГО РАЙОНА</w:t>
            </w:r>
          </w:p>
          <w:p w:rsidR="008B1849" w:rsidRPr="008B1849" w:rsidRDefault="008B1849" w:rsidP="008B1849">
            <w:pPr>
              <w:suppressAutoHyphens w:val="0"/>
              <w:ind w:left="-108" w:right="-108"/>
              <w:jc w:val="center"/>
              <w:rPr>
                <w:sz w:val="17"/>
                <w:szCs w:val="17"/>
                <w:lang w:eastAsia="ru-RU"/>
              </w:rPr>
            </w:pPr>
            <w:r w:rsidRPr="008B1849">
              <w:rPr>
                <w:sz w:val="18"/>
                <w:szCs w:val="18"/>
                <w:lang w:eastAsia="ru-RU"/>
              </w:rPr>
              <w:t>РЕСПУБЛИКИ ТАТАРСТАН</w:t>
            </w:r>
          </w:p>
          <w:p w:rsidR="008B1849" w:rsidRPr="008B1849" w:rsidRDefault="008B1849" w:rsidP="008B1849">
            <w:pPr>
              <w:suppressAutoHyphens w:val="0"/>
              <w:ind w:left="-108" w:right="-108"/>
              <w:jc w:val="center"/>
              <w:rPr>
                <w:sz w:val="8"/>
                <w:szCs w:val="8"/>
                <w:lang w:eastAsia="ru-RU"/>
              </w:rPr>
            </w:pPr>
          </w:p>
          <w:p w:rsidR="008B1849" w:rsidRPr="008B1849" w:rsidRDefault="008B1849" w:rsidP="008B1849">
            <w:pPr>
              <w:suppressAutoHyphens w:val="0"/>
              <w:ind w:left="-108" w:right="-108"/>
              <w:jc w:val="center"/>
              <w:rPr>
                <w:sz w:val="15"/>
                <w:szCs w:val="15"/>
                <w:lang w:val="tt-RU" w:eastAsia="ru-RU"/>
              </w:rPr>
            </w:pPr>
          </w:p>
        </w:tc>
        <w:tc>
          <w:tcPr>
            <w:tcW w:w="1276" w:type="dxa"/>
            <w:gridSpan w:val="2"/>
            <w:vMerge w:val="restart"/>
          </w:tcPr>
          <w:p w:rsidR="008B1849" w:rsidRPr="008B1849" w:rsidRDefault="008B1849" w:rsidP="008B1849">
            <w:pPr>
              <w:suppressAutoHyphens w:val="0"/>
              <w:ind w:left="-108" w:right="-108"/>
              <w:jc w:val="center"/>
              <w:rPr>
                <w:lang w:eastAsia="ru-RU"/>
              </w:rPr>
            </w:pPr>
            <w:r w:rsidRPr="008B1849">
              <w:rPr>
                <w:noProof/>
                <w:lang w:eastAsia="ru-RU"/>
              </w:rPr>
              <w:drawing>
                <wp:inline distT="0" distB="0" distL="0" distR="0" wp14:anchorId="317A673D" wp14:editId="3FD75777">
                  <wp:extent cx="832485" cy="901065"/>
                  <wp:effectExtent l="0" t="0" r="5715" b="0"/>
                  <wp:docPr id="1" name="Рисунок 1" descr="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2485" cy="901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:rsidR="008B1849" w:rsidRPr="008B1849" w:rsidRDefault="008B1849" w:rsidP="008B1849">
            <w:pPr>
              <w:suppressAutoHyphens w:val="0"/>
              <w:spacing w:line="360" w:lineRule="auto"/>
              <w:jc w:val="center"/>
              <w:rPr>
                <w:b/>
                <w:lang w:val="en-US" w:eastAsia="ru-RU"/>
              </w:rPr>
            </w:pPr>
          </w:p>
          <w:p w:rsidR="008B1849" w:rsidRPr="008B1849" w:rsidRDefault="008B1849" w:rsidP="008B1849">
            <w:pPr>
              <w:suppressAutoHyphens w:val="0"/>
              <w:jc w:val="center"/>
              <w:rPr>
                <w:sz w:val="18"/>
                <w:szCs w:val="18"/>
                <w:lang w:val="tt-RU" w:eastAsia="ru-RU"/>
              </w:rPr>
            </w:pPr>
            <w:r w:rsidRPr="008B1849">
              <w:rPr>
                <w:sz w:val="18"/>
                <w:szCs w:val="18"/>
                <w:lang w:val="tt-RU" w:eastAsia="ru-RU"/>
              </w:rPr>
              <w:t>ТАТАРСТАН РЕСПУБЛИКАСЫ</w:t>
            </w:r>
          </w:p>
          <w:p w:rsidR="008B1849" w:rsidRPr="008B1849" w:rsidRDefault="008B1849" w:rsidP="008B1849">
            <w:pPr>
              <w:suppressAutoHyphens w:val="0"/>
              <w:ind w:left="-108" w:right="-108"/>
              <w:jc w:val="center"/>
              <w:rPr>
                <w:sz w:val="18"/>
                <w:szCs w:val="18"/>
                <w:lang w:val="tt-RU" w:eastAsia="ru-RU"/>
              </w:rPr>
            </w:pPr>
            <w:r w:rsidRPr="008B1849">
              <w:rPr>
                <w:sz w:val="18"/>
                <w:szCs w:val="18"/>
                <w:lang w:val="tt-RU" w:eastAsia="ru-RU"/>
              </w:rPr>
              <w:t>ТҮБӘН КАМА МУНИЦИПАЛЬ</w:t>
            </w:r>
            <w:r w:rsidRPr="008B1849">
              <w:rPr>
                <w:sz w:val="18"/>
                <w:szCs w:val="18"/>
                <w:lang w:eastAsia="ru-RU"/>
              </w:rPr>
              <w:t xml:space="preserve"> </w:t>
            </w:r>
            <w:r w:rsidRPr="008B1849">
              <w:rPr>
                <w:sz w:val="18"/>
                <w:szCs w:val="18"/>
                <w:lang w:val="tt-RU" w:eastAsia="ru-RU"/>
              </w:rPr>
              <w:t>РАЙОНЫ</w:t>
            </w:r>
          </w:p>
          <w:p w:rsidR="008B1849" w:rsidRPr="008B1849" w:rsidRDefault="008B1849" w:rsidP="008B1849">
            <w:pPr>
              <w:suppressAutoHyphens w:val="0"/>
              <w:jc w:val="center"/>
              <w:rPr>
                <w:sz w:val="18"/>
                <w:szCs w:val="18"/>
                <w:lang w:val="tt-RU" w:eastAsia="ru-RU"/>
              </w:rPr>
            </w:pPr>
            <w:r w:rsidRPr="008B1849">
              <w:rPr>
                <w:sz w:val="18"/>
                <w:szCs w:val="18"/>
                <w:lang w:val="tt-RU" w:eastAsia="ru-RU"/>
              </w:rPr>
              <w:t>БАШКАРМА КОМИТЕТЫ</w:t>
            </w:r>
          </w:p>
          <w:p w:rsidR="008B1849" w:rsidRPr="008B1849" w:rsidRDefault="008B1849" w:rsidP="008B1849">
            <w:pPr>
              <w:suppressAutoHyphens w:val="0"/>
              <w:jc w:val="center"/>
              <w:rPr>
                <w:sz w:val="15"/>
                <w:szCs w:val="15"/>
                <w:lang w:val="tt-RU" w:eastAsia="ru-RU"/>
              </w:rPr>
            </w:pPr>
          </w:p>
        </w:tc>
      </w:tr>
      <w:tr w:rsidR="008B1849" w:rsidRPr="008B1849" w:rsidTr="008A6B71">
        <w:trPr>
          <w:trHeight w:val="61"/>
        </w:trPr>
        <w:tc>
          <w:tcPr>
            <w:tcW w:w="4536" w:type="dxa"/>
          </w:tcPr>
          <w:p w:rsidR="008B1849" w:rsidRPr="008B1849" w:rsidRDefault="008B1849" w:rsidP="008B1849">
            <w:pPr>
              <w:suppressAutoHyphens w:val="0"/>
              <w:jc w:val="center"/>
              <w:rPr>
                <w:b/>
                <w:lang w:eastAsia="ru-RU"/>
              </w:rPr>
            </w:pPr>
            <w:r w:rsidRPr="008B1849">
              <w:rPr>
                <w:sz w:val="15"/>
                <w:szCs w:val="15"/>
                <w:lang w:val="tt-RU" w:eastAsia="ru-RU"/>
              </w:rPr>
              <w:t xml:space="preserve">пр. Строителей, д. 12, </w:t>
            </w:r>
            <w:r w:rsidRPr="008B1849">
              <w:rPr>
                <w:sz w:val="15"/>
                <w:szCs w:val="15"/>
                <w:lang w:eastAsia="ru-RU"/>
              </w:rPr>
              <w:t>г. Нижнекамск, 423570</w:t>
            </w:r>
          </w:p>
        </w:tc>
        <w:tc>
          <w:tcPr>
            <w:tcW w:w="1276" w:type="dxa"/>
            <w:gridSpan w:val="2"/>
            <w:vMerge/>
          </w:tcPr>
          <w:p w:rsidR="008B1849" w:rsidRPr="008B1849" w:rsidRDefault="008B1849" w:rsidP="008B1849">
            <w:pPr>
              <w:suppressAutoHyphens w:val="0"/>
              <w:ind w:left="-108" w:right="-108"/>
              <w:jc w:val="center"/>
              <w:rPr>
                <w:lang w:eastAsia="ru-RU"/>
              </w:rPr>
            </w:pPr>
          </w:p>
        </w:tc>
        <w:tc>
          <w:tcPr>
            <w:tcW w:w="3827" w:type="dxa"/>
          </w:tcPr>
          <w:p w:rsidR="008B1849" w:rsidRPr="008B1849" w:rsidRDefault="008B1849" w:rsidP="008B1849">
            <w:pPr>
              <w:suppressAutoHyphens w:val="0"/>
              <w:jc w:val="center"/>
              <w:rPr>
                <w:b/>
                <w:lang w:eastAsia="ru-RU"/>
              </w:rPr>
            </w:pPr>
            <w:r w:rsidRPr="008B1849">
              <w:rPr>
                <w:sz w:val="15"/>
                <w:szCs w:val="15"/>
                <w:lang w:val="tt-RU" w:eastAsia="ru-RU"/>
              </w:rPr>
              <w:t>Төзүчеләр пр., 12 нче йорт, Түбән Кама шәһәре, 423570</w:t>
            </w:r>
          </w:p>
        </w:tc>
      </w:tr>
      <w:tr w:rsidR="008B1849" w:rsidRPr="008B1849" w:rsidTr="008A6B71">
        <w:trPr>
          <w:trHeight w:val="61"/>
        </w:trPr>
        <w:tc>
          <w:tcPr>
            <w:tcW w:w="9639" w:type="dxa"/>
            <w:gridSpan w:val="4"/>
          </w:tcPr>
          <w:p w:rsidR="008B1849" w:rsidRPr="008B1849" w:rsidRDefault="008B1849" w:rsidP="008B1849">
            <w:pPr>
              <w:suppressAutoHyphens w:val="0"/>
              <w:jc w:val="center"/>
              <w:rPr>
                <w:sz w:val="2"/>
                <w:szCs w:val="2"/>
                <w:lang w:val="tt-RU" w:eastAsia="ru-RU"/>
              </w:rPr>
            </w:pPr>
          </w:p>
        </w:tc>
      </w:tr>
      <w:tr w:rsidR="008B1849" w:rsidRPr="008B1849" w:rsidTr="008A6B71">
        <w:trPr>
          <w:trHeight w:val="1126"/>
        </w:trPr>
        <w:tc>
          <w:tcPr>
            <w:tcW w:w="5246" w:type="dxa"/>
            <w:gridSpan w:val="2"/>
          </w:tcPr>
          <w:p w:rsidR="008B1849" w:rsidRPr="008B1849" w:rsidRDefault="008B1849" w:rsidP="008B1849">
            <w:pPr>
              <w:suppressAutoHyphens w:val="0"/>
              <w:ind w:right="-143"/>
              <w:jc w:val="both"/>
              <w:rPr>
                <w:sz w:val="20"/>
                <w:szCs w:val="20"/>
                <w:lang w:val="tt-RU" w:eastAsia="ru-RU"/>
              </w:rPr>
            </w:pPr>
            <w:r w:rsidRPr="008B1849">
              <w:rPr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34354EF" wp14:editId="091E3376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27305</wp:posOffset>
                      </wp:positionV>
                      <wp:extent cx="6098540" cy="6350"/>
                      <wp:effectExtent l="0" t="0" r="0" b="0"/>
                      <wp:wrapNone/>
                      <wp:docPr id="4" name="Прямая со стрелко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F58DC2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4" o:spid="_x0000_s1026" type="#_x0000_t32" style="position:absolute;margin-left:-3.8pt;margin-top:2.15pt;width:480.2pt;height:.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" strokecolor="#00b050"/>
                  </w:pict>
                </mc:Fallback>
              </mc:AlternateContent>
            </w:r>
            <w:r w:rsidRPr="008B1849">
              <w:rPr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6A8F927" wp14:editId="7B6B2B59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20955</wp:posOffset>
                      </wp:positionV>
                      <wp:extent cx="6098540" cy="6350"/>
                      <wp:effectExtent l="0" t="0" r="0" b="0"/>
                      <wp:wrapNone/>
                      <wp:docPr id="3" name="Прямая со стрелко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FFF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4A1236" id="Прямая со стрелкой 3" o:spid="_x0000_s1026" type="#_x0000_t32" style="position:absolute;margin-left:-3.8pt;margin-top:1.65pt;width:480.2pt;height:.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" strokecolor="yellow"/>
                  </w:pict>
                </mc:Fallback>
              </mc:AlternateContent>
            </w:r>
            <w:r w:rsidRPr="008B1849">
              <w:rPr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96B01E5" wp14:editId="7934A519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1270</wp:posOffset>
                      </wp:positionV>
                      <wp:extent cx="6098540" cy="6350"/>
                      <wp:effectExtent l="0" t="0" r="0" b="0"/>
                      <wp:wrapNone/>
                      <wp:docPr id="2" name="Прямая со стрелко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365F9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AFCB40" id="Прямая со стрелкой 2" o:spid="_x0000_s1026" type="#_x0000_t32" style="position:absolute;margin-left:-3.8pt;margin-top:.1pt;width:480.2pt;height:.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" strokecolor="#365f91"/>
                  </w:pict>
                </mc:Fallback>
              </mc:AlternateContent>
            </w:r>
          </w:p>
          <w:p w:rsidR="008B1849" w:rsidRPr="008B1849" w:rsidRDefault="008B1849" w:rsidP="008B1849">
            <w:pPr>
              <w:suppressAutoHyphens w:val="0"/>
              <w:ind w:left="1168"/>
              <w:jc w:val="both"/>
              <w:rPr>
                <w:sz w:val="20"/>
                <w:szCs w:val="20"/>
                <w:lang w:val="tt-RU" w:eastAsia="ru-RU"/>
              </w:rPr>
            </w:pPr>
            <w:r w:rsidRPr="008B1849">
              <w:rPr>
                <w:sz w:val="20"/>
                <w:szCs w:val="20"/>
                <w:lang w:val="tt-RU" w:eastAsia="ru-RU"/>
              </w:rPr>
              <w:t>ПОСТАНОВЛЕНИЕ</w:t>
            </w:r>
          </w:p>
          <w:p w:rsidR="008B1849" w:rsidRPr="008B1849" w:rsidRDefault="008B1849" w:rsidP="008B1849">
            <w:pPr>
              <w:suppressAutoHyphens w:val="0"/>
              <w:rPr>
                <w:b/>
                <w:sz w:val="20"/>
                <w:szCs w:val="20"/>
                <w:lang w:val="tt-RU" w:eastAsia="ru-RU"/>
              </w:rPr>
            </w:pPr>
          </w:p>
          <w:p w:rsidR="008B1849" w:rsidRPr="008B1849" w:rsidRDefault="008B1849" w:rsidP="008B1849">
            <w:pPr>
              <w:suppressAutoHyphens w:val="0"/>
              <w:ind w:left="-108"/>
              <w:rPr>
                <w:sz w:val="20"/>
                <w:szCs w:val="20"/>
                <w:lang w:val="tt-RU" w:eastAsia="ru-RU"/>
              </w:rPr>
            </w:pPr>
            <w:r w:rsidRPr="008B1849">
              <w:rPr>
                <w:sz w:val="20"/>
                <w:szCs w:val="20"/>
                <w:lang w:val="tt-RU" w:eastAsia="ru-RU"/>
              </w:rPr>
              <w:t xml:space="preserve">№ </w:t>
            </w:r>
            <w:r>
              <w:rPr>
                <w:sz w:val="20"/>
                <w:szCs w:val="20"/>
                <w:lang w:val="tt-RU" w:eastAsia="ru-RU"/>
              </w:rPr>
              <w:t>25</w:t>
            </w:r>
          </w:p>
          <w:p w:rsidR="008B1849" w:rsidRPr="008B1849" w:rsidRDefault="008B1849" w:rsidP="008B1849">
            <w:pPr>
              <w:suppressAutoHyphens w:val="0"/>
              <w:ind w:left="-108"/>
              <w:rPr>
                <w:sz w:val="20"/>
                <w:szCs w:val="20"/>
                <w:lang w:val="tt-RU" w:eastAsia="ru-RU"/>
              </w:rPr>
            </w:pPr>
          </w:p>
          <w:p w:rsidR="008B1849" w:rsidRPr="008B1849" w:rsidRDefault="008B1849" w:rsidP="008B1849">
            <w:pPr>
              <w:suppressAutoHyphens w:val="0"/>
              <w:ind w:left="-108"/>
              <w:rPr>
                <w:sz w:val="20"/>
                <w:szCs w:val="20"/>
                <w:lang w:val="tt-RU" w:eastAsia="ru-RU"/>
              </w:rPr>
            </w:pPr>
          </w:p>
        </w:tc>
        <w:tc>
          <w:tcPr>
            <w:tcW w:w="4393" w:type="dxa"/>
            <w:gridSpan w:val="2"/>
          </w:tcPr>
          <w:p w:rsidR="008B1849" w:rsidRPr="008B1849" w:rsidRDefault="008B1849" w:rsidP="008B1849">
            <w:pPr>
              <w:suppressAutoHyphens w:val="0"/>
              <w:ind w:firstLine="1236"/>
              <w:jc w:val="right"/>
              <w:rPr>
                <w:b/>
                <w:sz w:val="20"/>
                <w:szCs w:val="20"/>
                <w:lang w:val="tt-RU" w:eastAsia="ru-RU"/>
              </w:rPr>
            </w:pPr>
          </w:p>
          <w:p w:rsidR="008B1849" w:rsidRPr="008B1849" w:rsidRDefault="008B1849" w:rsidP="008B1849">
            <w:pPr>
              <w:suppressAutoHyphens w:val="0"/>
              <w:ind w:firstLine="2017"/>
              <w:jc w:val="both"/>
              <w:rPr>
                <w:sz w:val="20"/>
                <w:szCs w:val="20"/>
                <w:lang w:val="tt-RU" w:eastAsia="ru-RU"/>
              </w:rPr>
            </w:pPr>
            <w:r w:rsidRPr="008B1849">
              <w:rPr>
                <w:sz w:val="20"/>
                <w:szCs w:val="20"/>
                <w:lang w:val="tt-RU" w:eastAsia="ru-RU"/>
              </w:rPr>
              <w:t>КАРАР</w:t>
            </w:r>
          </w:p>
          <w:p w:rsidR="008B1849" w:rsidRPr="008B1849" w:rsidRDefault="008B1849" w:rsidP="008B1849">
            <w:pPr>
              <w:suppressAutoHyphens w:val="0"/>
              <w:ind w:firstLine="2017"/>
              <w:jc w:val="both"/>
              <w:rPr>
                <w:b/>
                <w:sz w:val="20"/>
                <w:szCs w:val="20"/>
                <w:lang w:val="tt-RU" w:eastAsia="ru-RU"/>
              </w:rPr>
            </w:pPr>
          </w:p>
          <w:p w:rsidR="008B1849" w:rsidRPr="008B1849" w:rsidRDefault="008B1849" w:rsidP="008B1849">
            <w:pPr>
              <w:suppressAutoHyphens w:val="0"/>
              <w:ind w:firstLine="2017"/>
              <w:jc w:val="right"/>
              <w:rPr>
                <w:sz w:val="20"/>
                <w:szCs w:val="20"/>
                <w:lang w:val="tt-RU" w:eastAsia="ru-RU"/>
              </w:rPr>
            </w:pPr>
            <w:r>
              <w:rPr>
                <w:sz w:val="20"/>
                <w:szCs w:val="20"/>
                <w:lang w:val="tt-RU" w:eastAsia="ru-RU"/>
              </w:rPr>
              <w:t>19 января</w:t>
            </w:r>
            <w:r w:rsidRPr="008B1849">
              <w:rPr>
                <w:sz w:val="20"/>
                <w:szCs w:val="20"/>
                <w:lang w:val="tt-RU" w:eastAsia="ru-RU"/>
              </w:rPr>
              <w:t xml:space="preserve"> 202</w:t>
            </w:r>
            <w:r>
              <w:rPr>
                <w:sz w:val="20"/>
                <w:szCs w:val="20"/>
                <w:lang w:val="tt-RU" w:eastAsia="ru-RU"/>
              </w:rPr>
              <w:t>6</w:t>
            </w:r>
            <w:r w:rsidRPr="008B1849">
              <w:rPr>
                <w:sz w:val="20"/>
                <w:szCs w:val="20"/>
                <w:lang w:val="tt-RU" w:eastAsia="ru-RU"/>
              </w:rPr>
              <w:t xml:space="preserve"> г.</w:t>
            </w:r>
          </w:p>
          <w:p w:rsidR="008B1849" w:rsidRPr="008B1849" w:rsidRDefault="008B1849" w:rsidP="008B1849">
            <w:pPr>
              <w:suppressAutoHyphens w:val="0"/>
              <w:ind w:firstLine="2017"/>
              <w:jc w:val="both"/>
              <w:rPr>
                <w:sz w:val="20"/>
                <w:szCs w:val="20"/>
                <w:lang w:val="tt-RU" w:eastAsia="ru-RU"/>
              </w:rPr>
            </w:pPr>
          </w:p>
          <w:p w:rsidR="008B1849" w:rsidRPr="008B1849" w:rsidRDefault="008B1849" w:rsidP="008B1849">
            <w:pPr>
              <w:suppressAutoHyphens w:val="0"/>
              <w:ind w:firstLine="2017"/>
              <w:jc w:val="both"/>
              <w:rPr>
                <w:sz w:val="20"/>
                <w:szCs w:val="20"/>
                <w:lang w:val="tt-RU" w:eastAsia="ru-RU"/>
              </w:rPr>
            </w:pPr>
          </w:p>
        </w:tc>
      </w:tr>
    </w:tbl>
    <w:p w:rsidR="008B1849" w:rsidRDefault="00797560" w:rsidP="008B1849">
      <w:pPr>
        <w:pStyle w:val="22"/>
        <w:shd w:val="clear" w:color="auto" w:fill="auto"/>
        <w:spacing w:after="0" w:line="240" w:lineRule="auto"/>
        <w:ind w:right="-1"/>
        <w:rPr>
          <w:rFonts w:ascii="Times New Roman" w:hAnsi="Times New Roman"/>
          <w:b w:val="0"/>
          <w:sz w:val="28"/>
          <w:szCs w:val="28"/>
        </w:rPr>
      </w:pPr>
      <w:r w:rsidRPr="00847A8E">
        <w:rPr>
          <w:rFonts w:ascii="Times New Roman" w:hAnsi="Times New Roman"/>
          <w:b w:val="0"/>
          <w:sz w:val="28"/>
          <w:szCs w:val="28"/>
        </w:rPr>
        <w:t xml:space="preserve">О внесении изменений в постановление Исполнительного комитета Нижнекамского муниципального района от 08 февраля 2017 года № 92 «Об утверждении состава комиссии по рассмотрению вопросов, связанных с выдачей разрешения </w:t>
      </w:r>
    </w:p>
    <w:p w:rsidR="00797560" w:rsidRPr="00847A8E" w:rsidRDefault="00797560" w:rsidP="008B1849">
      <w:pPr>
        <w:pStyle w:val="22"/>
        <w:shd w:val="clear" w:color="auto" w:fill="auto"/>
        <w:spacing w:after="0" w:line="240" w:lineRule="auto"/>
        <w:ind w:right="-1"/>
        <w:rPr>
          <w:rFonts w:ascii="Times New Roman" w:hAnsi="Times New Roman"/>
          <w:b w:val="0"/>
          <w:sz w:val="28"/>
          <w:szCs w:val="28"/>
        </w:rPr>
      </w:pPr>
      <w:r w:rsidRPr="00847A8E">
        <w:rPr>
          <w:rFonts w:ascii="Times New Roman" w:hAnsi="Times New Roman"/>
          <w:b w:val="0"/>
          <w:sz w:val="28"/>
          <w:szCs w:val="28"/>
        </w:rPr>
        <w:t>на установку и эксплуатацию рекламной конструкции</w:t>
      </w:r>
      <w:r w:rsidR="008B1849">
        <w:rPr>
          <w:rFonts w:ascii="Times New Roman" w:hAnsi="Times New Roman"/>
          <w:b w:val="0"/>
          <w:sz w:val="28"/>
          <w:szCs w:val="28"/>
        </w:rPr>
        <w:t xml:space="preserve"> </w:t>
      </w:r>
      <w:r w:rsidRPr="00847A8E">
        <w:rPr>
          <w:rFonts w:ascii="Times New Roman" w:hAnsi="Times New Roman"/>
          <w:b w:val="0"/>
          <w:sz w:val="28"/>
          <w:szCs w:val="28"/>
        </w:rPr>
        <w:t>и средств наружной информации в Нижнекамском муниципальном районе»</w:t>
      </w:r>
    </w:p>
    <w:p w:rsidR="00724CA7" w:rsidRPr="00847A8E" w:rsidRDefault="00724CA7" w:rsidP="00847A8E">
      <w:pPr>
        <w:pStyle w:val="ab"/>
        <w:ind w:right="20" w:firstLine="567"/>
        <w:rPr>
          <w:szCs w:val="28"/>
        </w:rPr>
      </w:pPr>
    </w:p>
    <w:p w:rsidR="00FC5E40" w:rsidRPr="00847A8E" w:rsidRDefault="00A02D67" w:rsidP="00847A8E">
      <w:pPr>
        <w:pStyle w:val="22"/>
        <w:shd w:val="clear" w:color="auto" w:fill="auto"/>
        <w:spacing w:after="0" w:line="240" w:lineRule="auto"/>
        <w:ind w:right="-1" w:firstLine="708"/>
        <w:jc w:val="both"/>
        <w:rPr>
          <w:rFonts w:ascii="Times New Roman" w:hAnsi="Times New Roman"/>
          <w:b w:val="0"/>
          <w:sz w:val="28"/>
          <w:szCs w:val="28"/>
        </w:rPr>
      </w:pPr>
      <w:r w:rsidRPr="00847A8E">
        <w:rPr>
          <w:rFonts w:ascii="Times New Roman" w:hAnsi="Times New Roman"/>
          <w:b w:val="0"/>
          <w:sz w:val="28"/>
          <w:szCs w:val="28"/>
        </w:rPr>
        <w:t>В</w:t>
      </w:r>
      <w:r w:rsidR="00797560" w:rsidRPr="00847A8E">
        <w:rPr>
          <w:rFonts w:ascii="Times New Roman" w:hAnsi="Times New Roman"/>
          <w:b w:val="0"/>
          <w:sz w:val="28"/>
          <w:szCs w:val="28"/>
        </w:rPr>
        <w:t xml:space="preserve"> связи с произошедшими кадровыми изменениями</w:t>
      </w:r>
      <w:r w:rsidR="008E30D6" w:rsidRPr="00847A8E">
        <w:rPr>
          <w:rFonts w:ascii="Times New Roman" w:hAnsi="Times New Roman"/>
          <w:b w:val="0"/>
          <w:sz w:val="28"/>
          <w:szCs w:val="28"/>
        </w:rPr>
        <w:t xml:space="preserve"> в структуре органов местного самоуправления </w:t>
      </w:r>
      <w:r w:rsidR="00847A8E">
        <w:rPr>
          <w:rFonts w:ascii="Times New Roman" w:hAnsi="Times New Roman"/>
          <w:b w:val="0"/>
          <w:sz w:val="28"/>
          <w:szCs w:val="28"/>
        </w:rPr>
        <w:t>Н</w:t>
      </w:r>
      <w:r w:rsidR="008E30D6" w:rsidRPr="00847A8E">
        <w:rPr>
          <w:rFonts w:ascii="Times New Roman" w:hAnsi="Times New Roman"/>
          <w:b w:val="0"/>
          <w:sz w:val="28"/>
          <w:szCs w:val="28"/>
        </w:rPr>
        <w:t>ижнекамского муниципального района</w:t>
      </w:r>
      <w:r w:rsidRPr="00847A8E">
        <w:rPr>
          <w:rFonts w:ascii="Times New Roman" w:hAnsi="Times New Roman"/>
          <w:b w:val="0"/>
          <w:sz w:val="28"/>
          <w:szCs w:val="28"/>
        </w:rPr>
        <w:t>,</w:t>
      </w:r>
      <w:r w:rsidR="00DA564D" w:rsidRPr="00847A8E">
        <w:rPr>
          <w:rFonts w:ascii="Times New Roman" w:hAnsi="Times New Roman"/>
          <w:b w:val="0"/>
          <w:sz w:val="28"/>
          <w:szCs w:val="28"/>
        </w:rPr>
        <w:t xml:space="preserve"> </w:t>
      </w:r>
      <w:r w:rsidR="008E30D6" w:rsidRPr="00847A8E">
        <w:rPr>
          <w:rFonts w:ascii="Times New Roman" w:hAnsi="Times New Roman"/>
          <w:b w:val="0"/>
          <w:sz w:val="28"/>
          <w:szCs w:val="28"/>
        </w:rPr>
        <w:t xml:space="preserve">в соответствии со статьей 75 Устава Нижнекамского муниципального района Республики Татарстан, </w:t>
      </w:r>
      <w:r w:rsidR="00DA564D" w:rsidRPr="00847A8E">
        <w:rPr>
          <w:rFonts w:ascii="Times New Roman" w:hAnsi="Times New Roman"/>
          <w:b w:val="0"/>
          <w:sz w:val="28"/>
          <w:szCs w:val="28"/>
        </w:rPr>
        <w:t>Исполнительный комитет Нижнекамского муниципального района,</w:t>
      </w:r>
      <w:r w:rsidRPr="00847A8E">
        <w:rPr>
          <w:rFonts w:ascii="Times New Roman" w:hAnsi="Times New Roman"/>
          <w:b w:val="0"/>
          <w:sz w:val="28"/>
          <w:szCs w:val="28"/>
        </w:rPr>
        <w:t xml:space="preserve"> постановля</w:t>
      </w:r>
      <w:r w:rsidR="00DA564D" w:rsidRPr="00847A8E">
        <w:rPr>
          <w:rFonts w:ascii="Times New Roman" w:hAnsi="Times New Roman"/>
          <w:b w:val="0"/>
          <w:sz w:val="28"/>
          <w:szCs w:val="28"/>
        </w:rPr>
        <w:t>ет</w:t>
      </w:r>
      <w:r w:rsidRPr="00847A8E">
        <w:rPr>
          <w:rFonts w:ascii="Times New Roman" w:hAnsi="Times New Roman"/>
          <w:b w:val="0"/>
          <w:sz w:val="28"/>
          <w:szCs w:val="28"/>
        </w:rPr>
        <w:t>:</w:t>
      </w:r>
    </w:p>
    <w:p w:rsidR="00797560" w:rsidRPr="00847A8E" w:rsidRDefault="00847A8E" w:rsidP="00847A8E">
      <w:pPr>
        <w:tabs>
          <w:tab w:val="left" w:pos="709"/>
        </w:tabs>
        <w:ind w:right="-1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 </w:t>
      </w:r>
      <w:r w:rsidR="00797560" w:rsidRPr="00847A8E">
        <w:rPr>
          <w:bCs/>
          <w:sz w:val="28"/>
          <w:szCs w:val="28"/>
        </w:rPr>
        <w:t>В</w:t>
      </w:r>
      <w:r w:rsidR="00F863C3" w:rsidRPr="00847A8E">
        <w:rPr>
          <w:bCs/>
          <w:sz w:val="28"/>
          <w:szCs w:val="28"/>
        </w:rPr>
        <w:t>нести</w:t>
      </w:r>
      <w:r w:rsidR="00797560" w:rsidRPr="00847A8E">
        <w:rPr>
          <w:bCs/>
          <w:sz w:val="28"/>
          <w:szCs w:val="28"/>
        </w:rPr>
        <w:t xml:space="preserve"> в постановление Исполнительного комитета Нижнекамского муниципального района от 8 февраля 2017 года № 92 «Об утверждении состава комиссии по рассмотрению вопросов, связанных с выдачей разрешения </w:t>
      </w:r>
      <w:r>
        <w:rPr>
          <w:bCs/>
          <w:sz w:val="28"/>
          <w:szCs w:val="28"/>
        </w:rPr>
        <w:t xml:space="preserve">                            </w:t>
      </w:r>
      <w:r w:rsidR="00797560" w:rsidRPr="00847A8E">
        <w:rPr>
          <w:bCs/>
          <w:sz w:val="28"/>
          <w:szCs w:val="28"/>
        </w:rPr>
        <w:t xml:space="preserve">на установку и эксплуатацию рекламной конструкции и средств наружной информации в Нижнекамском муниципальном районе» </w:t>
      </w:r>
      <w:r w:rsidR="008E30D6" w:rsidRPr="00847A8E">
        <w:rPr>
          <w:bCs/>
          <w:sz w:val="28"/>
          <w:szCs w:val="28"/>
        </w:rPr>
        <w:t xml:space="preserve">(далее – постановление) </w:t>
      </w:r>
      <w:r w:rsidR="00797560" w:rsidRPr="00847A8E">
        <w:rPr>
          <w:bCs/>
          <w:sz w:val="28"/>
          <w:szCs w:val="28"/>
        </w:rPr>
        <w:t>следующие изменения:</w:t>
      </w:r>
    </w:p>
    <w:p w:rsidR="008E30D6" w:rsidRPr="00847A8E" w:rsidRDefault="008E30D6" w:rsidP="00847A8E">
      <w:pPr>
        <w:pStyle w:val="afa"/>
        <w:ind w:left="0" w:right="-1" w:firstLine="708"/>
        <w:jc w:val="both"/>
        <w:rPr>
          <w:bCs/>
          <w:sz w:val="28"/>
          <w:szCs w:val="28"/>
          <w:lang w:eastAsia="ar-SA"/>
        </w:rPr>
      </w:pPr>
      <w:r w:rsidRPr="00847A8E">
        <w:rPr>
          <w:bCs/>
          <w:sz w:val="28"/>
          <w:szCs w:val="28"/>
          <w:lang w:eastAsia="ar-SA"/>
        </w:rPr>
        <w:t>в приложении № 1 к постановлению:</w:t>
      </w:r>
    </w:p>
    <w:p w:rsidR="00797560" w:rsidRPr="00847A8E" w:rsidRDefault="008E30D6" w:rsidP="00847A8E">
      <w:pPr>
        <w:pStyle w:val="afa"/>
        <w:ind w:left="0" w:right="-1" w:firstLine="708"/>
        <w:jc w:val="both"/>
        <w:rPr>
          <w:bCs/>
          <w:sz w:val="28"/>
          <w:szCs w:val="28"/>
          <w:lang w:eastAsia="ar-SA"/>
        </w:rPr>
      </w:pPr>
      <w:r w:rsidRPr="00847A8E">
        <w:rPr>
          <w:bCs/>
          <w:sz w:val="28"/>
          <w:szCs w:val="28"/>
          <w:lang w:eastAsia="ar-SA"/>
        </w:rPr>
        <w:t xml:space="preserve">вывести из состава комиссии </w:t>
      </w:r>
      <w:r w:rsidR="002C1D11" w:rsidRPr="00847A8E">
        <w:rPr>
          <w:bCs/>
          <w:sz w:val="28"/>
          <w:szCs w:val="28"/>
          <w:lang w:eastAsia="ar-SA"/>
        </w:rPr>
        <w:t>Сираева</w:t>
      </w:r>
      <w:r w:rsidR="009B7211" w:rsidRPr="00847A8E">
        <w:rPr>
          <w:bCs/>
          <w:sz w:val="28"/>
          <w:szCs w:val="28"/>
          <w:lang w:eastAsia="ar-SA"/>
        </w:rPr>
        <w:t xml:space="preserve"> И.Р.</w:t>
      </w:r>
      <w:r w:rsidR="0018346C" w:rsidRPr="00847A8E">
        <w:rPr>
          <w:bCs/>
          <w:sz w:val="28"/>
          <w:szCs w:val="28"/>
          <w:lang w:eastAsia="ar-SA"/>
        </w:rPr>
        <w:t>;</w:t>
      </w:r>
    </w:p>
    <w:p w:rsidR="008E30D6" w:rsidRPr="00847A8E" w:rsidRDefault="008E30D6" w:rsidP="00847A8E">
      <w:pPr>
        <w:pStyle w:val="afa"/>
        <w:ind w:left="0" w:right="-1" w:firstLine="708"/>
        <w:jc w:val="both"/>
        <w:rPr>
          <w:bCs/>
          <w:sz w:val="28"/>
          <w:szCs w:val="28"/>
          <w:lang w:eastAsia="ar-SA"/>
        </w:rPr>
      </w:pPr>
      <w:r w:rsidRPr="00847A8E">
        <w:rPr>
          <w:bCs/>
          <w:sz w:val="28"/>
          <w:szCs w:val="28"/>
          <w:lang w:eastAsia="ar-SA"/>
        </w:rPr>
        <w:t>ввести в состав комиссии:</w:t>
      </w:r>
    </w:p>
    <w:p w:rsidR="008E30D6" w:rsidRPr="00847A8E" w:rsidRDefault="0018346C" w:rsidP="00847A8E">
      <w:pPr>
        <w:ind w:right="-1" w:firstLine="708"/>
        <w:jc w:val="both"/>
        <w:rPr>
          <w:bCs/>
          <w:sz w:val="28"/>
          <w:szCs w:val="28"/>
        </w:rPr>
      </w:pPr>
      <w:proofErr w:type="spellStart"/>
      <w:r w:rsidRPr="00847A8E">
        <w:rPr>
          <w:bCs/>
          <w:sz w:val="28"/>
          <w:szCs w:val="28"/>
        </w:rPr>
        <w:t>Хайрутдинова</w:t>
      </w:r>
      <w:proofErr w:type="spellEnd"/>
      <w:r w:rsidRPr="00847A8E">
        <w:rPr>
          <w:bCs/>
          <w:sz w:val="28"/>
          <w:szCs w:val="28"/>
        </w:rPr>
        <w:t xml:space="preserve"> Марселя </w:t>
      </w:r>
      <w:proofErr w:type="spellStart"/>
      <w:r w:rsidRPr="00847A8E">
        <w:rPr>
          <w:bCs/>
          <w:sz w:val="28"/>
          <w:szCs w:val="28"/>
        </w:rPr>
        <w:t>Масхутовича</w:t>
      </w:r>
      <w:proofErr w:type="spellEnd"/>
      <w:r w:rsidRPr="00847A8E">
        <w:rPr>
          <w:bCs/>
          <w:sz w:val="28"/>
          <w:szCs w:val="28"/>
        </w:rPr>
        <w:t xml:space="preserve">, </w:t>
      </w:r>
      <w:r w:rsidR="00847A8E">
        <w:rPr>
          <w:bCs/>
          <w:sz w:val="28"/>
          <w:szCs w:val="28"/>
        </w:rPr>
        <w:t>П</w:t>
      </w:r>
      <w:r w:rsidRPr="00847A8E">
        <w:rPr>
          <w:bCs/>
          <w:sz w:val="28"/>
          <w:szCs w:val="28"/>
        </w:rPr>
        <w:t xml:space="preserve">ервого заместителя Руководителя Исполнительного комитета Нижнекамского муниципального района </w:t>
      </w:r>
      <w:r w:rsidR="008E30D6" w:rsidRPr="00847A8E">
        <w:rPr>
          <w:bCs/>
          <w:sz w:val="28"/>
          <w:szCs w:val="28"/>
        </w:rPr>
        <w:t>в</w:t>
      </w:r>
      <w:r w:rsidRPr="00847A8E">
        <w:rPr>
          <w:bCs/>
          <w:sz w:val="28"/>
          <w:szCs w:val="28"/>
        </w:rPr>
        <w:t xml:space="preserve"> качестве председателя комиссии</w:t>
      </w:r>
      <w:r w:rsidR="00847A8E">
        <w:rPr>
          <w:bCs/>
          <w:sz w:val="28"/>
          <w:szCs w:val="28"/>
        </w:rPr>
        <w:t>;</w:t>
      </w:r>
    </w:p>
    <w:p w:rsidR="0018346C" w:rsidRPr="00847A8E" w:rsidRDefault="00356081" w:rsidP="00847A8E">
      <w:pPr>
        <w:ind w:right="-1" w:firstLine="708"/>
        <w:jc w:val="both"/>
        <w:rPr>
          <w:bCs/>
          <w:sz w:val="28"/>
          <w:szCs w:val="28"/>
        </w:rPr>
      </w:pPr>
      <w:r w:rsidRPr="00847A8E">
        <w:rPr>
          <w:bCs/>
          <w:sz w:val="28"/>
          <w:szCs w:val="28"/>
        </w:rPr>
        <w:t>Сираева Ильнара Рашитовича, начальника Управления по развитию предпринимательства и инвестициям Исполнительного комитета Нижнекамского муниципального района в качестве члена комиссии;</w:t>
      </w:r>
    </w:p>
    <w:p w:rsidR="008B1849" w:rsidRDefault="00356081" w:rsidP="00847A8E">
      <w:pPr>
        <w:ind w:right="-1" w:firstLine="708"/>
        <w:jc w:val="both"/>
        <w:rPr>
          <w:bCs/>
          <w:sz w:val="28"/>
          <w:szCs w:val="28"/>
        </w:rPr>
      </w:pPr>
      <w:r w:rsidRPr="00847A8E">
        <w:rPr>
          <w:bCs/>
          <w:sz w:val="28"/>
          <w:szCs w:val="28"/>
        </w:rPr>
        <w:t>должность Мустафиной Э.И. изложить в следующей редакции:</w:t>
      </w:r>
    </w:p>
    <w:p w:rsidR="00E32A22" w:rsidRPr="00847A8E" w:rsidRDefault="00356081" w:rsidP="00847A8E">
      <w:pPr>
        <w:ind w:right="-1" w:firstLine="708"/>
        <w:jc w:val="both"/>
        <w:rPr>
          <w:bCs/>
          <w:sz w:val="28"/>
          <w:szCs w:val="28"/>
        </w:rPr>
      </w:pPr>
      <w:r w:rsidRPr="00847A8E">
        <w:rPr>
          <w:bCs/>
          <w:sz w:val="28"/>
          <w:szCs w:val="28"/>
        </w:rPr>
        <w:t>«</w:t>
      </w:r>
      <w:r w:rsidR="00E32A22" w:rsidRPr="00847A8E">
        <w:rPr>
          <w:bCs/>
          <w:sz w:val="28"/>
          <w:szCs w:val="28"/>
        </w:rPr>
        <w:t>заместитель начальника Управления экономики, торговли и рекламы Исполнительного комитета Нижнекамского муниципального района»;</w:t>
      </w:r>
    </w:p>
    <w:p w:rsidR="00E32A22" w:rsidRPr="00847A8E" w:rsidRDefault="00E32A22" w:rsidP="00847A8E">
      <w:pPr>
        <w:ind w:right="-1" w:firstLine="708"/>
        <w:jc w:val="both"/>
        <w:rPr>
          <w:bCs/>
          <w:sz w:val="28"/>
          <w:szCs w:val="28"/>
        </w:rPr>
      </w:pPr>
      <w:r w:rsidRPr="00847A8E">
        <w:rPr>
          <w:bCs/>
          <w:sz w:val="28"/>
          <w:szCs w:val="28"/>
        </w:rPr>
        <w:t>должность Ахметовой Э.Г. изложить в следующей редакции:</w:t>
      </w:r>
    </w:p>
    <w:p w:rsidR="00E32A22" w:rsidRPr="00847A8E" w:rsidRDefault="00E32A22" w:rsidP="00847A8E">
      <w:pPr>
        <w:ind w:right="-1" w:firstLine="708"/>
        <w:jc w:val="both"/>
        <w:rPr>
          <w:bCs/>
          <w:sz w:val="28"/>
          <w:szCs w:val="28"/>
        </w:rPr>
      </w:pPr>
      <w:r w:rsidRPr="00847A8E">
        <w:rPr>
          <w:bCs/>
          <w:sz w:val="28"/>
          <w:szCs w:val="28"/>
        </w:rPr>
        <w:t>«главный специалист отдела торговли и рекламы Управления экономики торговли и рекламы Исполнительного комитета Нижнекамского муниципального района».</w:t>
      </w:r>
    </w:p>
    <w:p w:rsidR="00DA6D18" w:rsidRPr="00847A8E" w:rsidRDefault="00847A8E" w:rsidP="00847A8E">
      <w:pPr>
        <w:ind w:right="-1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 </w:t>
      </w:r>
      <w:r w:rsidR="00A12FDE" w:rsidRPr="00847A8E">
        <w:rPr>
          <w:bCs/>
          <w:sz w:val="28"/>
          <w:szCs w:val="28"/>
        </w:rPr>
        <w:t>Контроль за исполнением настоя</w:t>
      </w:r>
      <w:r w:rsidR="00B23616" w:rsidRPr="00847A8E">
        <w:rPr>
          <w:bCs/>
          <w:sz w:val="28"/>
          <w:szCs w:val="28"/>
        </w:rPr>
        <w:t xml:space="preserve">щего </w:t>
      </w:r>
      <w:r w:rsidR="009405A7" w:rsidRPr="00847A8E">
        <w:rPr>
          <w:bCs/>
          <w:sz w:val="28"/>
          <w:szCs w:val="28"/>
        </w:rPr>
        <w:t>постановления оставляю за собой.</w:t>
      </w:r>
    </w:p>
    <w:p w:rsidR="00DA6D18" w:rsidRDefault="00DA6D18" w:rsidP="00847A8E">
      <w:pPr>
        <w:pStyle w:val="22"/>
        <w:shd w:val="clear" w:color="auto" w:fill="auto"/>
        <w:spacing w:after="0" w:line="240" w:lineRule="auto"/>
        <w:jc w:val="both"/>
        <w:rPr>
          <w:rFonts w:ascii="Times New Roman" w:hAnsi="Times New Roman"/>
          <w:b w:val="0"/>
          <w:sz w:val="28"/>
          <w:szCs w:val="28"/>
        </w:rPr>
      </w:pPr>
    </w:p>
    <w:p w:rsidR="00847A8E" w:rsidRPr="00847A8E" w:rsidRDefault="00847A8E" w:rsidP="00847A8E">
      <w:pPr>
        <w:shd w:val="clear" w:color="auto" w:fill="FFFFFF"/>
        <w:tabs>
          <w:tab w:val="left" w:pos="709"/>
        </w:tabs>
        <w:jc w:val="both"/>
        <w:outlineLvl w:val="0"/>
        <w:rPr>
          <w:rFonts w:eastAsia="Tinos"/>
          <w:sz w:val="28"/>
          <w:szCs w:val="28"/>
          <w:lang w:eastAsia="ru-RU"/>
        </w:rPr>
      </w:pPr>
      <w:r w:rsidRPr="00847A8E">
        <w:rPr>
          <w:rFonts w:eastAsia="Tinos"/>
          <w:sz w:val="28"/>
          <w:szCs w:val="28"/>
          <w:lang w:eastAsia="ru-RU"/>
        </w:rPr>
        <w:t xml:space="preserve">Исполняющий обязанности Руководителя, </w:t>
      </w:r>
    </w:p>
    <w:p w:rsidR="00F30B4B" w:rsidRPr="00847A8E" w:rsidRDefault="00847A8E" w:rsidP="00847A8E">
      <w:pPr>
        <w:pStyle w:val="22"/>
        <w:shd w:val="clear" w:color="auto" w:fill="auto"/>
        <w:spacing w:after="0" w:line="240" w:lineRule="auto"/>
        <w:jc w:val="both"/>
        <w:rPr>
          <w:rFonts w:ascii="Times New Roman" w:hAnsi="Times New Roman"/>
          <w:b w:val="0"/>
          <w:sz w:val="28"/>
          <w:szCs w:val="28"/>
        </w:rPr>
      </w:pPr>
      <w:r w:rsidRPr="00847A8E">
        <w:rPr>
          <w:rFonts w:ascii="Times New Roman" w:eastAsia="Tinos" w:hAnsi="Times New Roman"/>
          <w:b w:val="0"/>
          <w:bCs w:val="0"/>
          <w:sz w:val="28"/>
          <w:szCs w:val="28"/>
          <w:lang w:eastAsia="ru-RU"/>
        </w:rPr>
        <w:t xml:space="preserve">Первый заместитель Руководителя                                                   </w:t>
      </w:r>
      <w:r>
        <w:rPr>
          <w:rFonts w:ascii="Times New Roman" w:eastAsia="Tinos" w:hAnsi="Times New Roman"/>
          <w:b w:val="0"/>
          <w:bCs w:val="0"/>
          <w:sz w:val="28"/>
          <w:szCs w:val="28"/>
          <w:lang w:eastAsia="ru-RU"/>
        </w:rPr>
        <w:t xml:space="preserve"> </w:t>
      </w:r>
      <w:r w:rsidRPr="00847A8E">
        <w:rPr>
          <w:rFonts w:ascii="Times New Roman" w:eastAsia="Tinos" w:hAnsi="Times New Roman"/>
          <w:b w:val="0"/>
          <w:bCs w:val="0"/>
          <w:sz w:val="28"/>
          <w:szCs w:val="28"/>
          <w:lang w:eastAsia="ru-RU"/>
        </w:rPr>
        <w:t xml:space="preserve"> М.М. </w:t>
      </w:r>
      <w:proofErr w:type="spellStart"/>
      <w:r w:rsidRPr="00847A8E">
        <w:rPr>
          <w:rFonts w:ascii="Times New Roman" w:eastAsia="Tinos" w:hAnsi="Times New Roman"/>
          <w:b w:val="0"/>
          <w:bCs w:val="0"/>
          <w:sz w:val="28"/>
          <w:szCs w:val="28"/>
          <w:lang w:eastAsia="ru-RU"/>
        </w:rPr>
        <w:t>Хайрутдинов</w:t>
      </w:r>
      <w:bookmarkStart w:id="0" w:name="_GoBack"/>
      <w:bookmarkEnd w:id="0"/>
      <w:proofErr w:type="spellEnd"/>
    </w:p>
    <w:sectPr w:rsidR="00F30B4B" w:rsidRPr="00847A8E" w:rsidSect="00847A8E">
      <w:pgSz w:w="11906" w:h="16838"/>
      <w:pgMar w:top="1134" w:right="567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nos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1">
      <w:start w:val="3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3">
      <w:start w:val="1"/>
      <w:numFmt w:val="decimal"/>
      <w:lvlText w:val="%4)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4">
      <w:start w:val="1"/>
      <w:numFmt w:val="decimal"/>
      <w:lvlText w:val="%5)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5">
      <w:start w:val="1"/>
      <w:numFmt w:val="decimal"/>
      <w:lvlText w:val="%6)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6">
      <w:start w:val="1"/>
      <w:numFmt w:val="decimal"/>
      <w:lvlText w:val="%7)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7">
      <w:start w:val="1"/>
      <w:numFmt w:val="decimal"/>
      <w:lvlText w:val="%8)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8">
      <w:start w:val="1"/>
      <w:numFmt w:val="decimal"/>
      <w:lvlText w:val="%9)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2">
      <w:start w:val="2"/>
      <w:numFmt w:val="decimal"/>
      <w:lvlText w:val="%2.%3.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3">
      <w:start w:val="2"/>
      <w:numFmt w:val="decimal"/>
      <w:lvlText w:val="%3.%4.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4">
      <w:start w:val="2"/>
      <w:numFmt w:val="decimal"/>
      <w:lvlText w:val="%4.%5.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5">
      <w:start w:val="2"/>
      <w:numFmt w:val="decimal"/>
      <w:lvlText w:val="%5.%6.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6">
      <w:start w:val="2"/>
      <w:numFmt w:val="decimal"/>
      <w:lvlText w:val="%6.%7.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7">
      <w:start w:val="2"/>
      <w:numFmt w:val="decimal"/>
      <w:lvlText w:val="%7.%8.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8">
      <w:start w:val="2"/>
      <w:numFmt w:val="decimal"/>
      <w:lvlText w:val="%8.%9.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7404CBB"/>
    <w:multiLevelType w:val="hybridMultilevel"/>
    <w:tmpl w:val="0982416C"/>
    <w:lvl w:ilvl="0" w:tplc="6B62085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31276A97"/>
    <w:multiLevelType w:val="hybridMultilevel"/>
    <w:tmpl w:val="D2940D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A6102D"/>
    <w:multiLevelType w:val="multilevel"/>
    <w:tmpl w:val="A128E36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F36"/>
    <w:rsid w:val="0000579D"/>
    <w:rsid w:val="000135AF"/>
    <w:rsid w:val="00025E6F"/>
    <w:rsid w:val="00026FEF"/>
    <w:rsid w:val="00075379"/>
    <w:rsid w:val="00086901"/>
    <w:rsid w:val="00087655"/>
    <w:rsid w:val="000F18FC"/>
    <w:rsid w:val="00104D4F"/>
    <w:rsid w:val="00115224"/>
    <w:rsid w:val="00115D86"/>
    <w:rsid w:val="00140328"/>
    <w:rsid w:val="00145FFF"/>
    <w:rsid w:val="00150F77"/>
    <w:rsid w:val="0016149A"/>
    <w:rsid w:val="00172436"/>
    <w:rsid w:val="001724DC"/>
    <w:rsid w:val="0018346C"/>
    <w:rsid w:val="00195942"/>
    <w:rsid w:val="001A6E07"/>
    <w:rsid w:val="001B2E0F"/>
    <w:rsid w:val="001B5B28"/>
    <w:rsid w:val="001B7377"/>
    <w:rsid w:val="001C36D2"/>
    <w:rsid w:val="001F72EC"/>
    <w:rsid w:val="002036D7"/>
    <w:rsid w:val="00205AD9"/>
    <w:rsid w:val="002238A6"/>
    <w:rsid w:val="00233247"/>
    <w:rsid w:val="0024020C"/>
    <w:rsid w:val="00243455"/>
    <w:rsid w:val="0026003D"/>
    <w:rsid w:val="00266D58"/>
    <w:rsid w:val="002718FF"/>
    <w:rsid w:val="0027302E"/>
    <w:rsid w:val="00281C8A"/>
    <w:rsid w:val="002A2073"/>
    <w:rsid w:val="002A74EA"/>
    <w:rsid w:val="002C1D11"/>
    <w:rsid w:val="002D21E3"/>
    <w:rsid w:val="002E4B15"/>
    <w:rsid w:val="002F3F36"/>
    <w:rsid w:val="00302A39"/>
    <w:rsid w:val="00307E2B"/>
    <w:rsid w:val="00317E53"/>
    <w:rsid w:val="0034292D"/>
    <w:rsid w:val="00346675"/>
    <w:rsid w:val="003501D8"/>
    <w:rsid w:val="0035344E"/>
    <w:rsid w:val="00356018"/>
    <w:rsid w:val="00356081"/>
    <w:rsid w:val="00387236"/>
    <w:rsid w:val="003A1404"/>
    <w:rsid w:val="003A571B"/>
    <w:rsid w:val="003B0A87"/>
    <w:rsid w:val="003B55B8"/>
    <w:rsid w:val="003D3DA9"/>
    <w:rsid w:val="003D5421"/>
    <w:rsid w:val="003D75E6"/>
    <w:rsid w:val="003E6A7D"/>
    <w:rsid w:val="003F1591"/>
    <w:rsid w:val="00402C60"/>
    <w:rsid w:val="004416A8"/>
    <w:rsid w:val="00450321"/>
    <w:rsid w:val="004721EF"/>
    <w:rsid w:val="00482972"/>
    <w:rsid w:val="004848F5"/>
    <w:rsid w:val="004A7B5A"/>
    <w:rsid w:val="004C305D"/>
    <w:rsid w:val="004E2889"/>
    <w:rsid w:val="00501AF4"/>
    <w:rsid w:val="00510042"/>
    <w:rsid w:val="00517DA9"/>
    <w:rsid w:val="005314C3"/>
    <w:rsid w:val="00544E0E"/>
    <w:rsid w:val="00550CFF"/>
    <w:rsid w:val="00554E6F"/>
    <w:rsid w:val="005839C5"/>
    <w:rsid w:val="0059756B"/>
    <w:rsid w:val="005A41C6"/>
    <w:rsid w:val="005D6D76"/>
    <w:rsid w:val="005E2641"/>
    <w:rsid w:val="005F28D8"/>
    <w:rsid w:val="005F4A06"/>
    <w:rsid w:val="0062050C"/>
    <w:rsid w:val="00652B2A"/>
    <w:rsid w:val="00670368"/>
    <w:rsid w:val="00693D46"/>
    <w:rsid w:val="006B50AE"/>
    <w:rsid w:val="006D4738"/>
    <w:rsid w:val="006D4B83"/>
    <w:rsid w:val="006D6C53"/>
    <w:rsid w:val="0070149C"/>
    <w:rsid w:val="00724CA7"/>
    <w:rsid w:val="0074648D"/>
    <w:rsid w:val="0075588A"/>
    <w:rsid w:val="007602C3"/>
    <w:rsid w:val="0077163C"/>
    <w:rsid w:val="00780FD7"/>
    <w:rsid w:val="00794D35"/>
    <w:rsid w:val="00797560"/>
    <w:rsid w:val="007D4BFF"/>
    <w:rsid w:val="007D62E4"/>
    <w:rsid w:val="007F5E30"/>
    <w:rsid w:val="008066A2"/>
    <w:rsid w:val="0081236D"/>
    <w:rsid w:val="008275A6"/>
    <w:rsid w:val="008403B7"/>
    <w:rsid w:val="00847A8E"/>
    <w:rsid w:val="00862DE7"/>
    <w:rsid w:val="0089143B"/>
    <w:rsid w:val="0089156F"/>
    <w:rsid w:val="008A7426"/>
    <w:rsid w:val="008B1849"/>
    <w:rsid w:val="008B655A"/>
    <w:rsid w:val="008B72CD"/>
    <w:rsid w:val="008C22E1"/>
    <w:rsid w:val="008C3F27"/>
    <w:rsid w:val="008E30D6"/>
    <w:rsid w:val="008F01BD"/>
    <w:rsid w:val="00903999"/>
    <w:rsid w:val="00904751"/>
    <w:rsid w:val="00911C22"/>
    <w:rsid w:val="00912867"/>
    <w:rsid w:val="00921C24"/>
    <w:rsid w:val="00921C37"/>
    <w:rsid w:val="00927615"/>
    <w:rsid w:val="00927864"/>
    <w:rsid w:val="00930FAF"/>
    <w:rsid w:val="009405A7"/>
    <w:rsid w:val="0094655F"/>
    <w:rsid w:val="009512B8"/>
    <w:rsid w:val="00951688"/>
    <w:rsid w:val="0097123B"/>
    <w:rsid w:val="009B103F"/>
    <w:rsid w:val="009B3283"/>
    <w:rsid w:val="009B7211"/>
    <w:rsid w:val="009C25D9"/>
    <w:rsid w:val="009C7197"/>
    <w:rsid w:val="00A02D67"/>
    <w:rsid w:val="00A0566F"/>
    <w:rsid w:val="00A06815"/>
    <w:rsid w:val="00A12FDE"/>
    <w:rsid w:val="00A2083C"/>
    <w:rsid w:val="00A24702"/>
    <w:rsid w:val="00A60094"/>
    <w:rsid w:val="00A70DCF"/>
    <w:rsid w:val="00A90279"/>
    <w:rsid w:val="00A92DC6"/>
    <w:rsid w:val="00AA0F20"/>
    <w:rsid w:val="00AA527E"/>
    <w:rsid w:val="00AB1502"/>
    <w:rsid w:val="00AE111F"/>
    <w:rsid w:val="00AE5BBA"/>
    <w:rsid w:val="00AF4631"/>
    <w:rsid w:val="00B00ED6"/>
    <w:rsid w:val="00B11FAC"/>
    <w:rsid w:val="00B23616"/>
    <w:rsid w:val="00B23850"/>
    <w:rsid w:val="00B41992"/>
    <w:rsid w:val="00B44120"/>
    <w:rsid w:val="00B47AB1"/>
    <w:rsid w:val="00B53847"/>
    <w:rsid w:val="00B7373A"/>
    <w:rsid w:val="00B819B3"/>
    <w:rsid w:val="00B81FAF"/>
    <w:rsid w:val="00B92760"/>
    <w:rsid w:val="00BA0839"/>
    <w:rsid w:val="00BE6A77"/>
    <w:rsid w:val="00BF6E9F"/>
    <w:rsid w:val="00C01627"/>
    <w:rsid w:val="00C02B09"/>
    <w:rsid w:val="00C06418"/>
    <w:rsid w:val="00C16139"/>
    <w:rsid w:val="00C447B5"/>
    <w:rsid w:val="00C45868"/>
    <w:rsid w:val="00C86AD3"/>
    <w:rsid w:val="00C8787D"/>
    <w:rsid w:val="00C97F98"/>
    <w:rsid w:val="00CB203D"/>
    <w:rsid w:val="00CC2241"/>
    <w:rsid w:val="00CC29F4"/>
    <w:rsid w:val="00CD7671"/>
    <w:rsid w:val="00CE7049"/>
    <w:rsid w:val="00D644B1"/>
    <w:rsid w:val="00D654B8"/>
    <w:rsid w:val="00D73F1F"/>
    <w:rsid w:val="00DA564D"/>
    <w:rsid w:val="00DA6D18"/>
    <w:rsid w:val="00DA7232"/>
    <w:rsid w:val="00DE6E02"/>
    <w:rsid w:val="00DF34A7"/>
    <w:rsid w:val="00DF7E72"/>
    <w:rsid w:val="00E12AAC"/>
    <w:rsid w:val="00E25976"/>
    <w:rsid w:val="00E26197"/>
    <w:rsid w:val="00E32A22"/>
    <w:rsid w:val="00E32EC0"/>
    <w:rsid w:val="00E361EF"/>
    <w:rsid w:val="00E36DD9"/>
    <w:rsid w:val="00E41BC3"/>
    <w:rsid w:val="00E504EF"/>
    <w:rsid w:val="00E6157F"/>
    <w:rsid w:val="00E65233"/>
    <w:rsid w:val="00E81FCE"/>
    <w:rsid w:val="00E84CD1"/>
    <w:rsid w:val="00E879C7"/>
    <w:rsid w:val="00EA1FC6"/>
    <w:rsid w:val="00EA5EEC"/>
    <w:rsid w:val="00EB713C"/>
    <w:rsid w:val="00ED428D"/>
    <w:rsid w:val="00ED7DE9"/>
    <w:rsid w:val="00F142B7"/>
    <w:rsid w:val="00F167A5"/>
    <w:rsid w:val="00F30B4B"/>
    <w:rsid w:val="00F31AB9"/>
    <w:rsid w:val="00F31F76"/>
    <w:rsid w:val="00F4568F"/>
    <w:rsid w:val="00F57FA9"/>
    <w:rsid w:val="00F76EA5"/>
    <w:rsid w:val="00F83ABD"/>
    <w:rsid w:val="00F863C3"/>
    <w:rsid w:val="00F97431"/>
    <w:rsid w:val="00FB6486"/>
    <w:rsid w:val="00FC3383"/>
    <w:rsid w:val="00FC5E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E67B4CB"/>
  <w15:docId w15:val="{1654A10F-EFD3-4F31-9FBE-FC80D98BF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588A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911C22"/>
    <w:pPr>
      <w:keepNext/>
      <w:tabs>
        <w:tab w:val="num" w:pos="0"/>
      </w:tabs>
      <w:ind w:left="432" w:hanging="432"/>
      <w:jc w:val="both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qFormat/>
    <w:rsid w:val="00911C22"/>
    <w:pPr>
      <w:keepNext/>
      <w:tabs>
        <w:tab w:val="left" w:pos="0"/>
      </w:tabs>
      <w:ind w:left="576" w:hanging="576"/>
      <w:jc w:val="both"/>
      <w:outlineLvl w:val="1"/>
    </w:pPr>
    <w:rPr>
      <w:sz w:val="28"/>
      <w:szCs w:val="20"/>
    </w:rPr>
  </w:style>
  <w:style w:type="paragraph" w:styleId="3">
    <w:name w:val="heading 3"/>
    <w:basedOn w:val="a"/>
    <w:next w:val="a"/>
    <w:qFormat/>
    <w:rsid w:val="00911C22"/>
    <w:pPr>
      <w:keepNext/>
      <w:tabs>
        <w:tab w:val="num" w:pos="0"/>
      </w:tabs>
      <w:ind w:left="720" w:hanging="720"/>
      <w:outlineLvl w:val="2"/>
    </w:pPr>
    <w:rPr>
      <w:sz w:val="28"/>
      <w:szCs w:val="20"/>
      <w:lang w:val="en-US"/>
    </w:rPr>
  </w:style>
  <w:style w:type="paragraph" w:styleId="4">
    <w:name w:val="heading 4"/>
    <w:basedOn w:val="a"/>
    <w:next w:val="a"/>
    <w:qFormat/>
    <w:rsid w:val="00911C22"/>
    <w:pPr>
      <w:keepNext/>
      <w:tabs>
        <w:tab w:val="num" w:pos="0"/>
      </w:tabs>
      <w:ind w:firstLine="3960"/>
      <w:jc w:val="right"/>
      <w:outlineLvl w:val="3"/>
    </w:pPr>
    <w:rPr>
      <w:sz w:val="28"/>
      <w:szCs w:val="20"/>
    </w:rPr>
  </w:style>
  <w:style w:type="paragraph" w:styleId="5">
    <w:name w:val="heading 5"/>
    <w:basedOn w:val="a"/>
    <w:next w:val="a"/>
    <w:qFormat/>
    <w:rsid w:val="00911C22"/>
    <w:pPr>
      <w:keepNext/>
      <w:tabs>
        <w:tab w:val="num" w:pos="0"/>
      </w:tabs>
      <w:ind w:left="1008" w:hanging="1008"/>
      <w:outlineLvl w:val="4"/>
    </w:pPr>
    <w:rPr>
      <w:szCs w:val="20"/>
    </w:rPr>
  </w:style>
  <w:style w:type="paragraph" w:styleId="6">
    <w:name w:val="heading 6"/>
    <w:basedOn w:val="a"/>
    <w:next w:val="a"/>
    <w:qFormat/>
    <w:rsid w:val="00911C22"/>
    <w:pPr>
      <w:keepNext/>
      <w:tabs>
        <w:tab w:val="num" w:pos="0"/>
      </w:tabs>
      <w:ind w:left="1152" w:hanging="1152"/>
      <w:jc w:val="center"/>
      <w:outlineLvl w:val="5"/>
    </w:pPr>
    <w:rPr>
      <w:b/>
      <w:szCs w:val="20"/>
    </w:rPr>
  </w:style>
  <w:style w:type="paragraph" w:styleId="7">
    <w:name w:val="heading 7"/>
    <w:basedOn w:val="a"/>
    <w:next w:val="a"/>
    <w:qFormat/>
    <w:rsid w:val="00911C22"/>
    <w:pPr>
      <w:keepNext/>
      <w:tabs>
        <w:tab w:val="num" w:pos="0"/>
      </w:tabs>
      <w:ind w:left="1296" w:hanging="1296"/>
      <w:jc w:val="both"/>
      <w:outlineLvl w:val="6"/>
    </w:pPr>
    <w:rPr>
      <w:szCs w:val="20"/>
    </w:rPr>
  </w:style>
  <w:style w:type="paragraph" w:styleId="8">
    <w:name w:val="heading 8"/>
    <w:basedOn w:val="a"/>
    <w:next w:val="a"/>
    <w:qFormat/>
    <w:rsid w:val="00911C22"/>
    <w:pPr>
      <w:keepNext/>
      <w:tabs>
        <w:tab w:val="num" w:pos="0"/>
      </w:tabs>
      <w:ind w:left="198"/>
      <w:outlineLvl w:val="7"/>
    </w:pPr>
    <w:rPr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sid w:val="00911C22"/>
    <w:rPr>
      <w:rFonts w:ascii="Arial" w:hAnsi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</w:rPr>
  </w:style>
  <w:style w:type="character" w:customStyle="1" w:styleId="WW8Num2z1">
    <w:name w:val="WW8Num2z1"/>
    <w:rsid w:val="00911C22"/>
    <w:rPr>
      <w:rFonts w:ascii="Courier New" w:hAnsi="Courier New" w:cs="Courier New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</w:rPr>
  </w:style>
  <w:style w:type="character" w:customStyle="1" w:styleId="WW8Num3z0">
    <w:name w:val="WW8Num3z0"/>
    <w:rsid w:val="00911C22"/>
    <w:rPr>
      <w:rFonts w:ascii="Arial" w:hAnsi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</w:rPr>
  </w:style>
  <w:style w:type="character" w:customStyle="1" w:styleId="WW8Num3z1">
    <w:name w:val="WW8Num3z1"/>
    <w:rsid w:val="00911C22"/>
    <w:rPr>
      <w:rFonts w:ascii="Courier New" w:hAnsi="Courier New" w:cs="Courier New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</w:rPr>
  </w:style>
  <w:style w:type="character" w:customStyle="1" w:styleId="Absatz-Standardschriftart">
    <w:name w:val="Absatz-Standardschriftart"/>
    <w:rsid w:val="00911C22"/>
  </w:style>
  <w:style w:type="character" w:customStyle="1" w:styleId="WW-Absatz-Standardschriftart">
    <w:name w:val="WW-Absatz-Standardschriftart"/>
    <w:rsid w:val="00911C22"/>
  </w:style>
  <w:style w:type="character" w:customStyle="1" w:styleId="WW-Absatz-Standardschriftart1">
    <w:name w:val="WW-Absatz-Standardschriftart1"/>
    <w:rsid w:val="00911C22"/>
  </w:style>
  <w:style w:type="character" w:customStyle="1" w:styleId="WW-Absatz-Standardschriftart11">
    <w:name w:val="WW-Absatz-Standardschriftart11"/>
    <w:rsid w:val="00911C22"/>
  </w:style>
  <w:style w:type="character" w:customStyle="1" w:styleId="WW-Absatz-Standardschriftart111">
    <w:name w:val="WW-Absatz-Standardschriftart111"/>
    <w:rsid w:val="00911C22"/>
  </w:style>
  <w:style w:type="character" w:customStyle="1" w:styleId="WW-Absatz-Standardschriftart1111">
    <w:name w:val="WW-Absatz-Standardschriftart1111"/>
    <w:rsid w:val="00911C22"/>
  </w:style>
  <w:style w:type="character" w:customStyle="1" w:styleId="WW-Absatz-Standardschriftart11111">
    <w:name w:val="WW-Absatz-Standardschriftart11111"/>
    <w:rsid w:val="00911C22"/>
  </w:style>
  <w:style w:type="character" w:customStyle="1" w:styleId="WW-Absatz-Standardschriftart111111">
    <w:name w:val="WW-Absatz-Standardschriftart111111"/>
    <w:rsid w:val="00911C22"/>
  </w:style>
  <w:style w:type="character" w:customStyle="1" w:styleId="WW8Num4z0">
    <w:name w:val="WW8Num4z0"/>
    <w:rsid w:val="00911C22"/>
    <w:rPr>
      <w:rFonts w:ascii="Arial" w:hAnsi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</w:rPr>
  </w:style>
  <w:style w:type="character" w:customStyle="1" w:styleId="WW8Num5z0">
    <w:name w:val="WW8Num5z0"/>
    <w:rsid w:val="00911C22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vertAlign w:val="baseline"/>
    </w:rPr>
  </w:style>
  <w:style w:type="character" w:customStyle="1" w:styleId="WW8Num5z1">
    <w:name w:val="WW8Num5z1"/>
    <w:rsid w:val="00911C22"/>
    <w:rPr>
      <w:rFonts w:ascii="Arial" w:hAnsi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</w:rPr>
  </w:style>
  <w:style w:type="character" w:customStyle="1" w:styleId="WW8Num8z0">
    <w:name w:val="WW8Num8z0"/>
    <w:rsid w:val="00911C22"/>
    <w:rPr>
      <w:rFonts w:ascii="Symbol" w:hAnsi="Symbol"/>
    </w:rPr>
  </w:style>
  <w:style w:type="character" w:customStyle="1" w:styleId="WW8Num8z1">
    <w:name w:val="WW8Num8z1"/>
    <w:rsid w:val="00911C22"/>
    <w:rPr>
      <w:rFonts w:ascii="Courier New" w:hAnsi="Courier New" w:cs="Courier New"/>
    </w:rPr>
  </w:style>
  <w:style w:type="character" w:customStyle="1" w:styleId="WW8Num8z2">
    <w:name w:val="WW8Num8z2"/>
    <w:rsid w:val="00911C22"/>
    <w:rPr>
      <w:rFonts w:ascii="Wingdings" w:hAnsi="Wingdings"/>
    </w:rPr>
  </w:style>
  <w:style w:type="character" w:customStyle="1" w:styleId="WW8Num9z1">
    <w:name w:val="WW8Num9z1"/>
    <w:rsid w:val="00911C22"/>
    <w:rPr>
      <w:rFonts w:ascii="Courier New" w:hAnsi="Courier New" w:cs="Courier New"/>
    </w:rPr>
  </w:style>
  <w:style w:type="character" w:customStyle="1" w:styleId="WW8Num9z2">
    <w:name w:val="WW8Num9z2"/>
    <w:rsid w:val="00911C22"/>
    <w:rPr>
      <w:rFonts w:ascii="Wingdings" w:hAnsi="Wingdings"/>
    </w:rPr>
  </w:style>
  <w:style w:type="character" w:customStyle="1" w:styleId="WW8Num9z3">
    <w:name w:val="WW8Num9z3"/>
    <w:rsid w:val="00911C22"/>
    <w:rPr>
      <w:rFonts w:ascii="Symbol" w:hAnsi="Symbol"/>
    </w:rPr>
  </w:style>
  <w:style w:type="character" w:customStyle="1" w:styleId="WW8Num14z1">
    <w:name w:val="WW8Num14z1"/>
    <w:rsid w:val="00911C22"/>
    <w:rPr>
      <w:rFonts w:ascii="Courier New" w:hAnsi="Courier New" w:cs="Courier New"/>
    </w:rPr>
  </w:style>
  <w:style w:type="character" w:customStyle="1" w:styleId="WW8Num14z2">
    <w:name w:val="WW8Num14z2"/>
    <w:rsid w:val="00911C22"/>
    <w:rPr>
      <w:rFonts w:ascii="Wingdings" w:hAnsi="Wingdings"/>
    </w:rPr>
  </w:style>
  <w:style w:type="character" w:customStyle="1" w:styleId="WW8Num14z3">
    <w:name w:val="WW8Num14z3"/>
    <w:rsid w:val="00911C22"/>
    <w:rPr>
      <w:rFonts w:ascii="Symbol" w:hAnsi="Symbol"/>
    </w:rPr>
  </w:style>
  <w:style w:type="character" w:customStyle="1" w:styleId="WW8Num23z0">
    <w:name w:val="WW8Num23z0"/>
    <w:rsid w:val="00911C22"/>
    <w:rPr>
      <w:rFonts w:ascii="Symbol" w:hAnsi="Symbol"/>
    </w:rPr>
  </w:style>
  <w:style w:type="character" w:customStyle="1" w:styleId="WW8Num23z1">
    <w:name w:val="WW8Num23z1"/>
    <w:rsid w:val="00911C22"/>
    <w:rPr>
      <w:rFonts w:ascii="Courier New" w:hAnsi="Courier New" w:cs="Courier New"/>
    </w:rPr>
  </w:style>
  <w:style w:type="character" w:customStyle="1" w:styleId="WW8Num23z2">
    <w:name w:val="WW8Num23z2"/>
    <w:rsid w:val="00911C22"/>
    <w:rPr>
      <w:rFonts w:ascii="Wingdings" w:hAnsi="Wingdings"/>
    </w:rPr>
  </w:style>
  <w:style w:type="character" w:customStyle="1" w:styleId="WW8Num24z0">
    <w:name w:val="WW8Num24z0"/>
    <w:rsid w:val="00911C22"/>
    <w:rPr>
      <w:rFonts w:ascii="Symbol" w:hAnsi="Symbol"/>
    </w:rPr>
  </w:style>
  <w:style w:type="character" w:customStyle="1" w:styleId="WW8Num24z1">
    <w:name w:val="WW8Num24z1"/>
    <w:rsid w:val="00911C22"/>
    <w:rPr>
      <w:rFonts w:ascii="Courier New" w:hAnsi="Courier New" w:cs="Courier New"/>
    </w:rPr>
  </w:style>
  <w:style w:type="character" w:customStyle="1" w:styleId="WW8Num24z2">
    <w:name w:val="WW8Num24z2"/>
    <w:rsid w:val="00911C22"/>
    <w:rPr>
      <w:rFonts w:ascii="Wingdings" w:hAnsi="Wingdings"/>
    </w:rPr>
  </w:style>
  <w:style w:type="character" w:customStyle="1" w:styleId="WW8Num26z0">
    <w:name w:val="WW8Num26z0"/>
    <w:rsid w:val="00911C22"/>
    <w:rPr>
      <w:rFonts w:ascii="Symbol" w:hAnsi="Symbol"/>
    </w:rPr>
  </w:style>
  <w:style w:type="character" w:customStyle="1" w:styleId="WW8Num26z1">
    <w:name w:val="WW8Num26z1"/>
    <w:rsid w:val="00911C22"/>
    <w:rPr>
      <w:rFonts w:ascii="Courier New" w:hAnsi="Courier New" w:cs="Courier New"/>
    </w:rPr>
  </w:style>
  <w:style w:type="character" w:customStyle="1" w:styleId="WW8Num26z2">
    <w:name w:val="WW8Num26z2"/>
    <w:rsid w:val="00911C22"/>
    <w:rPr>
      <w:rFonts w:ascii="Wingdings" w:hAnsi="Wingdings"/>
    </w:rPr>
  </w:style>
  <w:style w:type="character" w:customStyle="1" w:styleId="WW8Num27z0">
    <w:name w:val="WW8Num27z0"/>
    <w:rsid w:val="00911C22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</w:rPr>
  </w:style>
  <w:style w:type="character" w:customStyle="1" w:styleId="WW8Num27z1">
    <w:name w:val="WW8Num27z1"/>
    <w:rsid w:val="00911C22"/>
    <w:rPr>
      <w:rFonts w:ascii="Arial" w:hAnsi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</w:rPr>
  </w:style>
  <w:style w:type="character" w:customStyle="1" w:styleId="WW8NumSt24z0">
    <w:name w:val="WW8NumSt24z0"/>
    <w:rsid w:val="00911C22"/>
    <w:rPr>
      <w:rFonts w:ascii="Symbol" w:hAnsi="Symbol"/>
    </w:rPr>
  </w:style>
  <w:style w:type="character" w:customStyle="1" w:styleId="10">
    <w:name w:val="Основной шрифт абзаца1"/>
    <w:rsid w:val="00911C22"/>
  </w:style>
  <w:style w:type="character" w:styleId="a3">
    <w:name w:val="Hyperlink"/>
    <w:rsid w:val="00911C22"/>
    <w:rPr>
      <w:color w:val="0000FF"/>
      <w:u w:val="single"/>
    </w:rPr>
  </w:style>
  <w:style w:type="character" w:styleId="a4">
    <w:name w:val="FollowedHyperlink"/>
    <w:rsid w:val="00911C22"/>
    <w:rPr>
      <w:color w:val="800080"/>
      <w:u w:val="single"/>
    </w:rPr>
  </w:style>
  <w:style w:type="character" w:styleId="a5">
    <w:name w:val="page number"/>
    <w:basedOn w:val="10"/>
    <w:rsid w:val="00911C22"/>
  </w:style>
  <w:style w:type="character" w:customStyle="1" w:styleId="a6">
    <w:name w:val="Символ сноски"/>
    <w:rsid w:val="00911C22"/>
    <w:rPr>
      <w:vertAlign w:val="superscript"/>
    </w:rPr>
  </w:style>
  <w:style w:type="character" w:customStyle="1" w:styleId="a7">
    <w:name w:val="Текст сноски Знак"/>
    <w:basedOn w:val="10"/>
    <w:rsid w:val="00911C22"/>
  </w:style>
  <w:style w:type="character" w:customStyle="1" w:styleId="20">
    <w:name w:val="Основной текст с отступом 2 Знак"/>
    <w:rsid w:val="00911C22"/>
    <w:rPr>
      <w:sz w:val="28"/>
      <w:szCs w:val="24"/>
    </w:rPr>
  </w:style>
  <w:style w:type="character" w:customStyle="1" w:styleId="21">
    <w:name w:val="Основной текст (2)_"/>
    <w:rsid w:val="00911C22"/>
    <w:rPr>
      <w:rFonts w:ascii="Arial" w:hAnsi="Arial"/>
      <w:b/>
      <w:bCs/>
      <w:sz w:val="19"/>
      <w:szCs w:val="19"/>
      <w:lang w:eastAsia="ar-SA" w:bidi="ar-SA"/>
    </w:rPr>
  </w:style>
  <w:style w:type="character" w:customStyle="1" w:styleId="30">
    <w:name w:val="Основной текст (3)_"/>
    <w:rsid w:val="00911C22"/>
    <w:rPr>
      <w:rFonts w:ascii="Courier New" w:hAnsi="Courier New"/>
      <w:sz w:val="19"/>
      <w:szCs w:val="19"/>
      <w:lang w:eastAsia="ar-SA" w:bidi="ar-SA"/>
    </w:rPr>
  </w:style>
  <w:style w:type="character" w:customStyle="1" w:styleId="a8">
    <w:name w:val="Основной текст Знак"/>
    <w:rsid w:val="00911C22"/>
    <w:rPr>
      <w:sz w:val="28"/>
      <w:lang w:val="ru-RU" w:eastAsia="ar-SA" w:bidi="ar-SA"/>
    </w:rPr>
  </w:style>
  <w:style w:type="character" w:customStyle="1" w:styleId="ConsPlusNonformat">
    <w:name w:val="ConsPlusNonformat Знак"/>
    <w:rsid w:val="00911C22"/>
    <w:rPr>
      <w:rFonts w:ascii="Courier New" w:hAnsi="Courier New" w:cs="Courier New"/>
      <w:lang w:val="ru-RU" w:eastAsia="ar-SA" w:bidi="ar-SA"/>
    </w:rPr>
  </w:style>
  <w:style w:type="character" w:customStyle="1" w:styleId="a9">
    <w:name w:val="Маркеры списка"/>
    <w:rsid w:val="00911C22"/>
    <w:rPr>
      <w:rFonts w:ascii="OpenSymbol" w:eastAsia="OpenSymbol" w:hAnsi="OpenSymbol" w:cs="OpenSymbol"/>
    </w:rPr>
  </w:style>
  <w:style w:type="character" w:customStyle="1" w:styleId="aa">
    <w:name w:val="Символ нумерации"/>
    <w:rsid w:val="00911C22"/>
  </w:style>
  <w:style w:type="paragraph" w:customStyle="1" w:styleId="11">
    <w:name w:val="Заголовок1"/>
    <w:basedOn w:val="a"/>
    <w:next w:val="ab"/>
    <w:rsid w:val="00911C22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b">
    <w:name w:val="Body Text"/>
    <w:basedOn w:val="a"/>
    <w:rsid w:val="00911C22"/>
    <w:pPr>
      <w:jc w:val="both"/>
    </w:pPr>
    <w:rPr>
      <w:sz w:val="28"/>
      <w:szCs w:val="20"/>
    </w:rPr>
  </w:style>
  <w:style w:type="paragraph" w:styleId="ac">
    <w:name w:val="List"/>
    <w:basedOn w:val="ab"/>
    <w:rsid w:val="00911C22"/>
    <w:rPr>
      <w:rFonts w:cs="Mangal"/>
    </w:rPr>
  </w:style>
  <w:style w:type="paragraph" w:customStyle="1" w:styleId="12">
    <w:name w:val="Название1"/>
    <w:basedOn w:val="a"/>
    <w:rsid w:val="00911C22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rsid w:val="00911C22"/>
    <w:pPr>
      <w:suppressLineNumbers/>
    </w:pPr>
    <w:rPr>
      <w:rFonts w:cs="Mangal"/>
    </w:rPr>
  </w:style>
  <w:style w:type="paragraph" w:customStyle="1" w:styleId="14">
    <w:name w:val="Стиль Стиль Заголовок 1 + все прописные"/>
    <w:basedOn w:val="a"/>
    <w:rsid w:val="00911C22"/>
    <w:pPr>
      <w:keepNext/>
      <w:spacing w:before="240" w:after="60" w:line="360" w:lineRule="auto"/>
    </w:pPr>
    <w:rPr>
      <w:b/>
      <w:bCs/>
      <w:kern w:val="1"/>
      <w:sz w:val="32"/>
      <w:szCs w:val="32"/>
    </w:rPr>
  </w:style>
  <w:style w:type="paragraph" w:customStyle="1" w:styleId="ConsPlusNormal">
    <w:name w:val="ConsPlusNormal"/>
    <w:rsid w:val="00911C22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Title">
    <w:name w:val="ConsTitle"/>
    <w:rsid w:val="00911C22"/>
    <w:pPr>
      <w:suppressAutoHyphens/>
      <w:autoSpaceDE w:val="0"/>
      <w:ind w:right="19772"/>
    </w:pPr>
    <w:rPr>
      <w:rFonts w:ascii="Arial" w:eastAsia="Arial" w:hAnsi="Arial" w:cs="Arial"/>
      <w:b/>
      <w:bCs/>
      <w:sz w:val="16"/>
      <w:szCs w:val="16"/>
      <w:lang w:eastAsia="ar-SA"/>
    </w:rPr>
  </w:style>
  <w:style w:type="paragraph" w:customStyle="1" w:styleId="ConsPlusNonformat0">
    <w:name w:val="ConsPlusNonformat"/>
    <w:rsid w:val="00911C22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Normal">
    <w:name w:val="ConsNormal"/>
    <w:rsid w:val="00911C22"/>
    <w:pPr>
      <w:widowControl w:val="0"/>
      <w:suppressAutoHyphens/>
      <w:autoSpaceDE w:val="0"/>
      <w:ind w:right="19772" w:firstLine="720"/>
    </w:pPr>
    <w:rPr>
      <w:rFonts w:ascii="Arial" w:eastAsia="Arial" w:hAnsi="Arial" w:cs="Arial"/>
      <w:lang w:eastAsia="ar-SA"/>
    </w:rPr>
  </w:style>
  <w:style w:type="paragraph" w:styleId="ad">
    <w:name w:val="footer"/>
    <w:basedOn w:val="a"/>
    <w:rsid w:val="00911C22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e">
    <w:name w:val="header"/>
    <w:basedOn w:val="a"/>
    <w:rsid w:val="00911C22"/>
    <w:pPr>
      <w:tabs>
        <w:tab w:val="center" w:pos="4677"/>
        <w:tab w:val="right" w:pos="9355"/>
      </w:tabs>
    </w:pPr>
  </w:style>
  <w:style w:type="paragraph" w:customStyle="1" w:styleId="ConsPlusTitle">
    <w:name w:val="ConsPlusTitle"/>
    <w:rsid w:val="00911C22"/>
    <w:pPr>
      <w:suppressAutoHyphens/>
      <w:autoSpaceDE w:val="0"/>
    </w:pPr>
    <w:rPr>
      <w:rFonts w:ascii="Arial" w:eastAsia="SimSun" w:hAnsi="Arial" w:cs="Arial"/>
      <w:b/>
      <w:bCs/>
      <w:lang w:eastAsia="ar-SA"/>
    </w:rPr>
  </w:style>
  <w:style w:type="paragraph" w:customStyle="1" w:styleId="31">
    <w:name w:val="Основной текст с отступом 31"/>
    <w:basedOn w:val="a"/>
    <w:rsid w:val="00911C22"/>
    <w:pPr>
      <w:spacing w:after="120"/>
      <w:ind w:left="283"/>
    </w:pPr>
    <w:rPr>
      <w:sz w:val="16"/>
      <w:szCs w:val="16"/>
    </w:rPr>
  </w:style>
  <w:style w:type="paragraph" w:customStyle="1" w:styleId="af">
    <w:name w:val="???????"/>
    <w:rsid w:val="00911C22"/>
    <w:pPr>
      <w:widowControl w:val="0"/>
      <w:suppressAutoHyphens/>
    </w:pPr>
    <w:rPr>
      <w:rFonts w:eastAsia="Arial"/>
      <w:sz w:val="28"/>
      <w:lang w:eastAsia="ar-SA"/>
    </w:rPr>
  </w:style>
  <w:style w:type="paragraph" w:customStyle="1" w:styleId="ConsPlusCell">
    <w:name w:val="ConsPlusCell"/>
    <w:rsid w:val="00911C22"/>
    <w:pPr>
      <w:widowControl w:val="0"/>
      <w:suppressAutoHyphens/>
      <w:autoSpaceDE w:val="0"/>
    </w:pPr>
    <w:rPr>
      <w:rFonts w:ascii="Arial" w:eastAsia="Arial" w:hAnsi="Arial" w:cs="Arial"/>
      <w:lang w:eastAsia="ar-SA"/>
    </w:rPr>
  </w:style>
  <w:style w:type="paragraph" w:styleId="af0">
    <w:name w:val="Body Text Indent"/>
    <w:basedOn w:val="a"/>
    <w:rsid w:val="00911C22"/>
    <w:pPr>
      <w:spacing w:after="120"/>
      <w:ind w:left="283"/>
      <w:jc w:val="both"/>
    </w:pPr>
    <w:rPr>
      <w:sz w:val="28"/>
      <w:szCs w:val="20"/>
    </w:rPr>
  </w:style>
  <w:style w:type="paragraph" w:customStyle="1" w:styleId="af1">
    <w:name w:val="Стиль"/>
    <w:rsid w:val="00911C22"/>
    <w:pPr>
      <w:widowControl w:val="0"/>
      <w:suppressAutoHyphens/>
      <w:autoSpaceDE w:val="0"/>
      <w:ind w:firstLine="720"/>
      <w:jc w:val="both"/>
    </w:pPr>
    <w:rPr>
      <w:rFonts w:ascii="Arial" w:eastAsia="Arial" w:hAnsi="Arial" w:cs="Arial"/>
      <w:lang w:eastAsia="ar-SA"/>
    </w:rPr>
  </w:style>
  <w:style w:type="paragraph" w:customStyle="1" w:styleId="af2">
    <w:name w:val="Таблицы (моноширинный)"/>
    <w:basedOn w:val="af1"/>
    <w:next w:val="af1"/>
    <w:rsid w:val="00911C22"/>
    <w:pPr>
      <w:ind w:firstLine="0"/>
    </w:pPr>
    <w:rPr>
      <w:rFonts w:ascii="Courier New" w:hAnsi="Courier New" w:cs="Courier New"/>
    </w:rPr>
  </w:style>
  <w:style w:type="paragraph" w:styleId="af3">
    <w:name w:val="footnote text"/>
    <w:basedOn w:val="a"/>
    <w:rsid w:val="00911C22"/>
    <w:rPr>
      <w:sz w:val="20"/>
      <w:szCs w:val="20"/>
    </w:rPr>
  </w:style>
  <w:style w:type="paragraph" w:customStyle="1" w:styleId="ConsNonformat">
    <w:name w:val="ConsNonformat"/>
    <w:rsid w:val="00911C22"/>
    <w:pPr>
      <w:widowControl w:val="0"/>
      <w:suppressAutoHyphens/>
      <w:autoSpaceDE w:val="0"/>
      <w:ind w:right="19772"/>
    </w:pPr>
    <w:rPr>
      <w:rFonts w:ascii="Courier New" w:eastAsia="Arial" w:hAnsi="Courier New" w:cs="Courier New"/>
      <w:sz w:val="16"/>
      <w:szCs w:val="16"/>
      <w:lang w:eastAsia="ar-SA"/>
    </w:rPr>
  </w:style>
  <w:style w:type="paragraph" w:customStyle="1" w:styleId="210">
    <w:name w:val="Основной текст с отступом 21"/>
    <w:basedOn w:val="a"/>
    <w:rsid w:val="00911C22"/>
    <w:pPr>
      <w:ind w:firstLine="185"/>
      <w:jc w:val="both"/>
    </w:pPr>
    <w:rPr>
      <w:sz w:val="28"/>
    </w:rPr>
  </w:style>
  <w:style w:type="paragraph" w:customStyle="1" w:styleId="ConsPlusNormal0">
    <w:name w:val="ConsPlusNormal Знак"/>
    <w:rsid w:val="00911C22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f4">
    <w:name w:val="Normal (Web)"/>
    <w:basedOn w:val="a"/>
    <w:uiPriority w:val="99"/>
    <w:rsid w:val="00911C22"/>
    <w:pPr>
      <w:spacing w:before="100" w:after="100"/>
    </w:pPr>
  </w:style>
  <w:style w:type="paragraph" w:customStyle="1" w:styleId="af5">
    <w:name w:val="атличный"/>
    <w:rsid w:val="00911C22"/>
    <w:pPr>
      <w:suppressAutoHyphens/>
      <w:ind w:firstLine="720"/>
      <w:jc w:val="both"/>
    </w:pPr>
    <w:rPr>
      <w:rFonts w:eastAsia="Arial Unicode MS" w:cs="Arial Unicode MS"/>
      <w:sz w:val="24"/>
      <w:szCs w:val="24"/>
      <w:lang w:eastAsia="ar-SA"/>
    </w:rPr>
  </w:style>
  <w:style w:type="paragraph" w:customStyle="1" w:styleId="15">
    <w:name w:val="Подписание_1"/>
    <w:basedOn w:val="a"/>
    <w:rsid w:val="00911C22"/>
    <w:pPr>
      <w:widowControl w:val="0"/>
      <w:spacing w:before="720"/>
    </w:pPr>
    <w:rPr>
      <w:sz w:val="28"/>
      <w:szCs w:val="20"/>
    </w:rPr>
  </w:style>
  <w:style w:type="paragraph" w:customStyle="1" w:styleId="af6">
    <w:name w:val="Знак Знак Знак Знак Знак"/>
    <w:basedOn w:val="a"/>
    <w:rsid w:val="00911C22"/>
    <w:pPr>
      <w:widowControl w:val="0"/>
      <w:autoSpaceDE w:val="0"/>
      <w:spacing w:before="100" w:after="100"/>
    </w:pPr>
    <w:rPr>
      <w:rFonts w:ascii="Tahoma" w:hAnsi="Tahoma"/>
      <w:sz w:val="20"/>
      <w:szCs w:val="20"/>
      <w:lang w:val="en-US"/>
    </w:rPr>
  </w:style>
  <w:style w:type="paragraph" w:customStyle="1" w:styleId="22">
    <w:name w:val="Основной текст (2)"/>
    <w:basedOn w:val="a"/>
    <w:rsid w:val="00911C22"/>
    <w:pPr>
      <w:shd w:val="clear" w:color="auto" w:fill="FFFFFF"/>
      <w:spacing w:after="180" w:line="230" w:lineRule="exact"/>
      <w:jc w:val="center"/>
    </w:pPr>
    <w:rPr>
      <w:rFonts w:ascii="Arial" w:hAnsi="Arial"/>
      <w:b/>
      <w:bCs/>
      <w:sz w:val="19"/>
      <w:szCs w:val="19"/>
    </w:rPr>
  </w:style>
  <w:style w:type="paragraph" w:customStyle="1" w:styleId="32">
    <w:name w:val="Основной текст (3)"/>
    <w:basedOn w:val="a"/>
    <w:rsid w:val="00911C22"/>
    <w:pPr>
      <w:shd w:val="clear" w:color="auto" w:fill="FFFFFF"/>
      <w:spacing w:line="240" w:lineRule="atLeast"/>
    </w:pPr>
    <w:rPr>
      <w:rFonts w:ascii="Courier New" w:hAnsi="Courier New"/>
      <w:sz w:val="19"/>
      <w:szCs w:val="19"/>
    </w:rPr>
  </w:style>
  <w:style w:type="paragraph" w:customStyle="1" w:styleId="af7">
    <w:name w:val="Знак Знак Знак"/>
    <w:basedOn w:val="a"/>
    <w:rsid w:val="00911C22"/>
    <w:pPr>
      <w:spacing w:before="100" w:after="100"/>
    </w:pPr>
    <w:rPr>
      <w:rFonts w:ascii="Tahoma" w:hAnsi="Tahoma"/>
      <w:sz w:val="20"/>
      <w:szCs w:val="20"/>
      <w:lang w:val="en-US"/>
    </w:rPr>
  </w:style>
  <w:style w:type="paragraph" w:customStyle="1" w:styleId="af8">
    <w:name w:val="Содержимое таблицы"/>
    <w:basedOn w:val="a"/>
    <w:rsid w:val="00911C22"/>
    <w:pPr>
      <w:suppressLineNumbers/>
    </w:pPr>
  </w:style>
  <w:style w:type="paragraph" w:customStyle="1" w:styleId="af9">
    <w:name w:val="Заголовок таблицы"/>
    <w:basedOn w:val="af8"/>
    <w:rsid w:val="00911C22"/>
    <w:pPr>
      <w:jc w:val="center"/>
    </w:pPr>
    <w:rPr>
      <w:b/>
      <w:bCs/>
    </w:rPr>
  </w:style>
  <w:style w:type="paragraph" w:styleId="afa">
    <w:name w:val="List Paragraph"/>
    <w:basedOn w:val="a"/>
    <w:uiPriority w:val="34"/>
    <w:qFormat/>
    <w:rsid w:val="00307E2B"/>
    <w:pPr>
      <w:widowControl w:val="0"/>
      <w:suppressAutoHyphens w:val="0"/>
      <w:autoSpaceDE w:val="0"/>
      <w:autoSpaceDN w:val="0"/>
      <w:adjustRightInd w:val="0"/>
      <w:ind w:left="720"/>
      <w:contextualSpacing/>
    </w:pPr>
    <w:rPr>
      <w:sz w:val="20"/>
      <w:szCs w:val="20"/>
      <w:lang w:eastAsia="ru-RU"/>
    </w:rPr>
  </w:style>
  <w:style w:type="paragraph" w:styleId="afb">
    <w:name w:val="Balloon Text"/>
    <w:basedOn w:val="a"/>
    <w:link w:val="afc"/>
    <w:uiPriority w:val="99"/>
    <w:semiHidden/>
    <w:unhideWhenUsed/>
    <w:rsid w:val="002238A6"/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basedOn w:val="a0"/>
    <w:link w:val="afb"/>
    <w:uiPriority w:val="99"/>
    <w:semiHidden/>
    <w:rsid w:val="002238A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602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1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1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91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72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0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0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7C6240-DD77-44B0-B1AF-34042DB425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357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Административный регламент</vt:lpstr>
    </vt:vector>
  </TitlesOfParts>
  <Company>Krokoz™</Company>
  <LinksUpToDate>false</LinksUpToDate>
  <CharactersWithSpaces>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Административный регламент</dc:title>
  <dc:creator>none</dc:creator>
  <cp:lastModifiedBy>OLGA</cp:lastModifiedBy>
  <cp:revision>3</cp:revision>
  <cp:lastPrinted>2026-01-19T06:30:00Z</cp:lastPrinted>
  <dcterms:created xsi:type="dcterms:W3CDTF">2026-01-19T06:31:00Z</dcterms:created>
  <dcterms:modified xsi:type="dcterms:W3CDTF">2026-01-23T06:54:00Z</dcterms:modified>
</cp:coreProperties>
</file>