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63E77" w:rsidRPr="00963E77" w:rsidTr="00AD6123">
        <w:trPr>
          <w:trHeight w:val="1275"/>
        </w:trPr>
        <w:tc>
          <w:tcPr>
            <w:tcW w:w="4536" w:type="dxa"/>
          </w:tcPr>
          <w:p w:rsidR="00963E77" w:rsidRPr="00963E77" w:rsidRDefault="00963E77" w:rsidP="00963E77">
            <w:pPr>
              <w:suppressAutoHyphens w:val="0"/>
              <w:spacing w:line="360" w:lineRule="auto"/>
              <w:rPr>
                <w:b/>
                <w:lang w:eastAsia="ru-RU"/>
              </w:rPr>
            </w:pPr>
          </w:p>
          <w:p w:rsidR="00963E77" w:rsidRPr="00963E77" w:rsidRDefault="00963E77" w:rsidP="00963E77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63E77">
              <w:rPr>
                <w:sz w:val="18"/>
                <w:szCs w:val="18"/>
                <w:lang w:eastAsia="ru-RU"/>
              </w:rPr>
              <w:t>ИСПОЛНИТЕЛЬНЫЙ КОМИТЕТ</w:t>
            </w:r>
          </w:p>
          <w:p w:rsidR="00963E77" w:rsidRPr="00963E77" w:rsidRDefault="00963E77" w:rsidP="00963E77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tt-RU" w:eastAsia="ru-RU"/>
              </w:rPr>
            </w:pPr>
            <w:r w:rsidRPr="00963E77">
              <w:rPr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:rsidR="00963E77" w:rsidRPr="00963E77" w:rsidRDefault="00963E77" w:rsidP="00963E77">
            <w:pPr>
              <w:suppressAutoHyphens w:val="0"/>
              <w:ind w:left="-108" w:right="-108"/>
              <w:jc w:val="center"/>
              <w:rPr>
                <w:sz w:val="17"/>
                <w:szCs w:val="17"/>
                <w:lang w:eastAsia="ru-RU"/>
              </w:rPr>
            </w:pPr>
            <w:r w:rsidRPr="00963E77">
              <w:rPr>
                <w:sz w:val="18"/>
                <w:szCs w:val="18"/>
                <w:lang w:eastAsia="ru-RU"/>
              </w:rPr>
              <w:t>РЕСПУБЛИКИ ТАТАРСТАН</w:t>
            </w:r>
          </w:p>
          <w:p w:rsidR="00963E77" w:rsidRPr="00963E77" w:rsidRDefault="00963E77" w:rsidP="00963E77">
            <w:pPr>
              <w:suppressAutoHyphens w:val="0"/>
              <w:ind w:left="-108" w:right="-108"/>
              <w:jc w:val="center"/>
              <w:rPr>
                <w:sz w:val="8"/>
                <w:szCs w:val="8"/>
                <w:lang w:eastAsia="ru-RU"/>
              </w:rPr>
            </w:pPr>
          </w:p>
          <w:p w:rsidR="00963E77" w:rsidRPr="00963E77" w:rsidRDefault="00963E77" w:rsidP="00963E77">
            <w:pPr>
              <w:suppressAutoHyphens w:val="0"/>
              <w:ind w:left="-108" w:right="-108"/>
              <w:jc w:val="center"/>
              <w:rPr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63E77" w:rsidRPr="00963E77" w:rsidRDefault="00963E77" w:rsidP="00963E77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963E77">
              <w:rPr>
                <w:noProof/>
                <w:lang w:eastAsia="ru-RU"/>
              </w:rPr>
              <w:drawing>
                <wp:inline distT="0" distB="0" distL="0" distR="0" wp14:anchorId="379B3268" wp14:editId="57E9A169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63E77" w:rsidRPr="00963E77" w:rsidRDefault="00963E77" w:rsidP="00963E77">
            <w:pPr>
              <w:suppressAutoHyphens w:val="0"/>
              <w:spacing w:line="360" w:lineRule="auto"/>
              <w:jc w:val="center"/>
              <w:rPr>
                <w:b/>
                <w:lang w:val="en-US" w:eastAsia="ru-RU"/>
              </w:rPr>
            </w:pPr>
          </w:p>
          <w:p w:rsidR="00963E77" w:rsidRPr="00963E77" w:rsidRDefault="00963E77" w:rsidP="00963E77">
            <w:pPr>
              <w:suppressAutoHyphens w:val="0"/>
              <w:jc w:val="center"/>
              <w:rPr>
                <w:sz w:val="18"/>
                <w:szCs w:val="18"/>
                <w:lang w:val="tt-RU" w:eastAsia="ru-RU"/>
              </w:rPr>
            </w:pPr>
            <w:r w:rsidRPr="00963E77">
              <w:rPr>
                <w:sz w:val="18"/>
                <w:szCs w:val="18"/>
                <w:lang w:val="tt-RU" w:eastAsia="ru-RU"/>
              </w:rPr>
              <w:t>ТАТАРСТАН РЕСПУБЛИКАСЫ</w:t>
            </w:r>
          </w:p>
          <w:p w:rsidR="00963E77" w:rsidRPr="00963E77" w:rsidRDefault="00963E77" w:rsidP="00963E77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tt-RU" w:eastAsia="ru-RU"/>
              </w:rPr>
            </w:pPr>
            <w:r w:rsidRPr="00963E77">
              <w:rPr>
                <w:sz w:val="18"/>
                <w:szCs w:val="18"/>
                <w:lang w:val="tt-RU" w:eastAsia="ru-RU"/>
              </w:rPr>
              <w:t>ТҮБӘН КАМА МУНИЦИПАЛЬ</w:t>
            </w:r>
            <w:r w:rsidRPr="00963E77">
              <w:rPr>
                <w:sz w:val="18"/>
                <w:szCs w:val="18"/>
                <w:lang w:eastAsia="ru-RU"/>
              </w:rPr>
              <w:t xml:space="preserve"> </w:t>
            </w:r>
            <w:r w:rsidRPr="00963E77">
              <w:rPr>
                <w:sz w:val="18"/>
                <w:szCs w:val="18"/>
                <w:lang w:val="tt-RU" w:eastAsia="ru-RU"/>
              </w:rPr>
              <w:t>РАЙОНЫ</w:t>
            </w:r>
          </w:p>
          <w:p w:rsidR="00963E77" w:rsidRPr="00963E77" w:rsidRDefault="00963E77" w:rsidP="00963E77">
            <w:pPr>
              <w:suppressAutoHyphens w:val="0"/>
              <w:jc w:val="center"/>
              <w:rPr>
                <w:sz w:val="18"/>
                <w:szCs w:val="18"/>
                <w:lang w:val="tt-RU" w:eastAsia="ru-RU"/>
              </w:rPr>
            </w:pPr>
            <w:r w:rsidRPr="00963E77">
              <w:rPr>
                <w:sz w:val="18"/>
                <w:szCs w:val="18"/>
                <w:lang w:val="tt-RU" w:eastAsia="ru-RU"/>
              </w:rPr>
              <w:t>БАШКАРМА КОМИТЕТЫ</w:t>
            </w:r>
          </w:p>
          <w:p w:rsidR="00963E77" w:rsidRPr="00963E77" w:rsidRDefault="00963E77" w:rsidP="00963E77">
            <w:pPr>
              <w:suppressAutoHyphens w:val="0"/>
              <w:jc w:val="center"/>
              <w:rPr>
                <w:sz w:val="15"/>
                <w:szCs w:val="15"/>
                <w:lang w:val="tt-RU" w:eastAsia="ru-RU"/>
              </w:rPr>
            </w:pPr>
          </w:p>
        </w:tc>
      </w:tr>
      <w:tr w:rsidR="00963E77" w:rsidRPr="00963E77" w:rsidTr="00AD6123">
        <w:trPr>
          <w:trHeight w:val="61"/>
        </w:trPr>
        <w:tc>
          <w:tcPr>
            <w:tcW w:w="4536" w:type="dxa"/>
          </w:tcPr>
          <w:p w:rsidR="00963E77" w:rsidRPr="00963E77" w:rsidRDefault="00963E77" w:rsidP="00963E77">
            <w:pPr>
              <w:suppressAutoHyphens w:val="0"/>
              <w:jc w:val="center"/>
              <w:rPr>
                <w:b/>
                <w:lang w:eastAsia="ru-RU"/>
              </w:rPr>
            </w:pPr>
            <w:r w:rsidRPr="00963E77">
              <w:rPr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963E77">
              <w:rPr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963E77" w:rsidRPr="00963E77" w:rsidRDefault="00963E77" w:rsidP="00963E77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827" w:type="dxa"/>
          </w:tcPr>
          <w:p w:rsidR="00963E77" w:rsidRPr="00963E77" w:rsidRDefault="00963E77" w:rsidP="00963E77">
            <w:pPr>
              <w:suppressAutoHyphens w:val="0"/>
              <w:jc w:val="center"/>
              <w:rPr>
                <w:b/>
                <w:lang w:eastAsia="ru-RU"/>
              </w:rPr>
            </w:pPr>
            <w:r w:rsidRPr="00963E77">
              <w:rPr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963E77" w:rsidRPr="00963E77" w:rsidTr="00AD6123">
        <w:trPr>
          <w:trHeight w:val="61"/>
        </w:trPr>
        <w:tc>
          <w:tcPr>
            <w:tcW w:w="9639" w:type="dxa"/>
            <w:gridSpan w:val="4"/>
          </w:tcPr>
          <w:p w:rsidR="00963E77" w:rsidRPr="00963E77" w:rsidRDefault="00963E77" w:rsidP="00963E77">
            <w:pPr>
              <w:suppressAutoHyphens w:val="0"/>
              <w:jc w:val="center"/>
              <w:rPr>
                <w:sz w:val="2"/>
                <w:szCs w:val="2"/>
                <w:lang w:val="tt-RU" w:eastAsia="ru-RU"/>
              </w:rPr>
            </w:pPr>
          </w:p>
        </w:tc>
      </w:tr>
      <w:tr w:rsidR="00963E77" w:rsidRPr="00963E77" w:rsidTr="00AD6123">
        <w:trPr>
          <w:trHeight w:val="1126"/>
        </w:trPr>
        <w:tc>
          <w:tcPr>
            <w:tcW w:w="5246" w:type="dxa"/>
            <w:gridSpan w:val="2"/>
          </w:tcPr>
          <w:p w:rsidR="00963E77" w:rsidRPr="00963E77" w:rsidRDefault="00963E77" w:rsidP="00963E77">
            <w:pPr>
              <w:suppressAutoHyphens w:val="0"/>
              <w:ind w:right="-143"/>
              <w:jc w:val="both"/>
              <w:rPr>
                <w:sz w:val="20"/>
                <w:szCs w:val="20"/>
                <w:lang w:val="tt-RU" w:eastAsia="ru-RU"/>
              </w:rPr>
            </w:pPr>
            <w:r w:rsidRPr="00963E77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E22CFC" wp14:editId="57E4925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C4B9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963E77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CF08CA" wp14:editId="7F9130E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BE19A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963E77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0D1F8E" wp14:editId="128028C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1A86A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963E77" w:rsidRPr="00963E77" w:rsidRDefault="00963E77" w:rsidP="00963E77">
            <w:pPr>
              <w:suppressAutoHyphens w:val="0"/>
              <w:ind w:left="1168"/>
              <w:jc w:val="both"/>
              <w:rPr>
                <w:sz w:val="20"/>
                <w:szCs w:val="20"/>
                <w:lang w:val="tt-RU" w:eastAsia="ru-RU"/>
              </w:rPr>
            </w:pPr>
            <w:r w:rsidRPr="00963E77">
              <w:rPr>
                <w:sz w:val="20"/>
                <w:szCs w:val="20"/>
                <w:lang w:val="tt-RU" w:eastAsia="ru-RU"/>
              </w:rPr>
              <w:t>ПОСТАНОВЛЕНИЕ</w:t>
            </w:r>
          </w:p>
          <w:p w:rsidR="00963E77" w:rsidRPr="00963E77" w:rsidRDefault="00963E77" w:rsidP="00963E77">
            <w:pPr>
              <w:suppressAutoHyphens w:val="0"/>
              <w:rPr>
                <w:b/>
                <w:sz w:val="20"/>
                <w:szCs w:val="20"/>
                <w:lang w:val="tt-RU" w:eastAsia="ru-RU"/>
              </w:rPr>
            </w:pPr>
          </w:p>
          <w:p w:rsidR="00963E77" w:rsidRPr="00963E77" w:rsidRDefault="00963E77" w:rsidP="00963E77">
            <w:pPr>
              <w:suppressAutoHyphens w:val="0"/>
              <w:ind w:left="-108"/>
              <w:rPr>
                <w:sz w:val="20"/>
                <w:szCs w:val="20"/>
                <w:lang w:val="tt-RU" w:eastAsia="ru-RU"/>
              </w:rPr>
            </w:pPr>
            <w:r w:rsidRPr="00963E77">
              <w:rPr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sz w:val="20"/>
                <w:szCs w:val="20"/>
                <w:lang w:val="tt-RU" w:eastAsia="ru-RU"/>
              </w:rPr>
              <w:t>508</w:t>
            </w:r>
          </w:p>
          <w:p w:rsidR="00963E77" w:rsidRPr="00963E77" w:rsidRDefault="00963E77" w:rsidP="00963E77">
            <w:pPr>
              <w:suppressAutoHyphens w:val="0"/>
              <w:ind w:left="-108"/>
              <w:rPr>
                <w:sz w:val="20"/>
                <w:szCs w:val="20"/>
                <w:lang w:val="tt-RU" w:eastAsia="ru-RU"/>
              </w:rPr>
            </w:pPr>
          </w:p>
          <w:p w:rsidR="00963E77" w:rsidRPr="00963E77" w:rsidRDefault="00963E77" w:rsidP="00963E77">
            <w:pPr>
              <w:suppressAutoHyphens w:val="0"/>
              <w:ind w:left="-108"/>
              <w:rPr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963E77" w:rsidRPr="00963E77" w:rsidRDefault="00963E77" w:rsidP="00963E77">
            <w:pPr>
              <w:suppressAutoHyphens w:val="0"/>
              <w:ind w:firstLine="1236"/>
              <w:jc w:val="right"/>
              <w:rPr>
                <w:b/>
                <w:sz w:val="20"/>
                <w:szCs w:val="20"/>
                <w:lang w:val="tt-RU" w:eastAsia="ru-RU"/>
              </w:rPr>
            </w:pPr>
          </w:p>
          <w:p w:rsidR="00963E77" w:rsidRPr="00963E77" w:rsidRDefault="00963E77" w:rsidP="00963E77">
            <w:pPr>
              <w:suppressAutoHyphens w:val="0"/>
              <w:ind w:firstLine="2017"/>
              <w:jc w:val="both"/>
              <w:rPr>
                <w:sz w:val="20"/>
                <w:szCs w:val="20"/>
                <w:lang w:val="tt-RU" w:eastAsia="ru-RU"/>
              </w:rPr>
            </w:pPr>
            <w:r w:rsidRPr="00963E77">
              <w:rPr>
                <w:sz w:val="20"/>
                <w:szCs w:val="20"/>
                <w:lang w:val="tt-RU" w:eastAsia="ru-RU"/>
              </w:rPr>
              <w:t>КАРАР</w:t>
            </w:r>
          </w:p>
          <w:p w:rsidR="00963E77" w:rsidRPr="00963E77" w:rsidRDefault="00963E77" w:rsidP="00963E77">
            <w:pPr>
              <w:suppressAutoHyphens w:val="0"/>
              <w:ind w:firstLine="2017"/>
              <w:jc w:val="both"/>
              <w:rPr>
                <w:b/>
                <w:sz w:val="20"/>
                <w:szCs w:val="20"/>
                <w:lang w:val="tt-RU" w:eastAsia="ru-RU"/>
              </w:rPr>
            </w:pPr>
          </w:p>
          <w:p w:rsidR="00963E77" w:rsidRPr="00963E77" w:rsidRDefault="00963E77" w:rsidP="00963E77">
            <w:pPr>
              <w:suppressAutoHyphens w:val="0"/>
              <w:ind w:firstLine="2017"/>
              <w:jc w:val="right"/>
              <w:rPr>
                <w:sz w:val="20"/>
                <w:szCs w:val="20"/>
                <w:lang w:val="tt-RU" w:eastAsia="ru-RU"/>
              </w:rPr>
            </w:pPr>
            <w:r>
              <w:rPr>
                <w:sz w:val="20"/>
                <w:szCs w:val="20"/>
                <w:lang w:val="tt-RU" w:eastAsia="ru-RU"/>
              </w:rPr>
              <w:t>14 мая</w:t>
            </w:r>
            <w:r w:rsidRPr="00963E77">
              <w:rPr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sz w:val="20"/>
                <w:szCs w:val="20"/>
                <w:lang w:val="tt-RU" w:eastAsia="ru-RU"/>
              </w:rPr>
              <w:t>5</w:t>
            </w:r>
            <w:r w:rsidRPr="00963E77">
              <w:rPr>
                <w:sz w:val="20"/>
                <w:szCs w:val="20"/>
                <w:lang w:val="tt-RU" w:eastAsia="ru-RU"/>
              </w:rPr>
              <w:t xml:space="preserve"> г.</w:t>
            </w:r>
          </w:p>
          <w:p w:rsidR="00963E77" w:rsidRPr="00963E77" w:rsidRDefault="00963E77" w:rsidP="00963E77">
            <w:pPr>
              <w:suppressAutoHyphens w:val="0"/>
              <w:ind w:firstLine="2017"/>
              <w:jc w:val="both"/>
              <w:rPr>
                <w:sz w:val="20"/>
                <w:szCs w:val="20"/>
                <w:lang w:val="tt-RU" w:eastAsia="ru-RU"/>
              </w:rPr>
            </w:pPr>
          </w:p>
          <w:p w:rsidR="00963E77" w:rsidRPr="00963E77" w:rsidRDefault="00963E77" w:rsidP="00963E77">
            <w:pPr>
              <w:suppressAutoHyphens w:val="0"/>
              <w:ind w:firstLine="2017"/>
              <w:jc w:val="both"/>
              <w:rPr>
                <w:sz w:val="20"/>
                <w:szCs w:val="20"/>
                <w:lang w:val="tt-RU" w:eastAsia="ru-RU"/>
              </w:rPr>
            </w:pPr>
          </w:p>
        </w:tc>
      </w:tr>
    </w:tbl>
    <w:p w:rsidR="00797560" w:rsidRPr="00E661C1" w:rsidRDefault="00797560" w:rsidP="00963E77">
      <w:pPr>
        <w:pStyle w:val="22"/>
        <w:shd w:val="clear" w:color="auto" w:fill="auto"/>
        <w:tabs>
          <w:tab w:val="left" w:pos="1985"/>
        </w:tabs>
        <w:spacing w:after="212" w:line="240" w:lineRule="auto"/>
        <w:ind w:right="-1"/>
        <w:rPr>
          <w:rFonts w:ascii="Times New Roman" w:hAnsi="Times New Roman"/>
          <w:b w:val="0"/>
          <w:sz w:val="28"/>
          <w:szCs w:val="28"/>
        </w:rPr>
      </w:pPr>
      <w:r w:rsidRPr="00E661C1">
        <w:rPr>
          <w:rFonts w:ascii="Times New Roman" w:hAnsi="Times New Roman"/>
          <w:b w:val="0"/>
          <w:sz w:val="28"/>
          <w:szCs w:val="28"/>
        </w:rPr>
        <w:t>О внесении изменений</w:t>
      </w:r>
      <w:r w:rsidR="00963E77">
        <w:rPr>
          <w:rFonts w:ascii="Times New Roman" w:hAnsi="Times New Roman"/>
          <w:b w:val="0"/>
          <w:sz w:val="28"/>
          <w:szCs w:val="28"/>
        </w:rPr>
        <w:t xml:space="preserve"> </w:t>
      </w:r>
      <w:r w:rsidRPr="00E661C1">
        <w:rPr>
          <w:rFonts w:ascii="Times New Roman" w:hAnsi="Times New Roman"/>
          <w:b w:val="0"/>
          <w:sz w:val="28"/>
          <w:szCs w:val="28"/>
        </w:rPr>
        <w:t xml:space="preserve">в постановление Исполнительного комитета Нижнекамского муниципального района </w:t>
      </w:r>
      <w:r w:rsidR="008B40FD" w:rsidRPr="00E661C1">
        <w:rPr>
          <w:rFonts w:ascii="Times New Roman" w:hAnsi="Times New Roman"/>
          <w:b w:val="0"/>
          <w:sz w:val="28"/>
          <w:szCs w:val="28"/>
        </w:rPr>
        <w:t>Республики Татарстан от 24</w:t>
      </w:r>
      <w:r w:rsidRPr="00E661C1">
        <w:rPr>
          <w:rFonts w:ascii="Times New Roman" w:hAnsi="Times New Roman"/>
          <w:b w:val="0"/>
          <w:sz w:val="28"/>
          <w:szCs w:val="28"/>
        </w:rPr>
        <w:t xml:space="preserve"> </w:t>
      </w:r>
      <w:r w:rsidR="008B40FD" w:rsidRPr="00E661C1">
        <w:rPr>
          <w:rFonts w:ascii="Times New Roman" w:hAnsi="Times New Roman"/>
          <w:b w:val="0"/>
          <w:sz w:val="28"/>
          <w:szCs w:val="28"/>
        </w:rPr>
        <w:t>мая 2021 года № 522</w:t>
      </w:r>
      <w:r w:rsidRPr="00E661C1">
        <w:rPr>
          <w:rFonts w:ascii="Times New Roman" w:hAnsi="Times New Roman"/>
          <w:b w:val="0"/>
          <w:sz w:val="28"/>
          <w:szCs w:val="28"/>
        </w:rPr>
        <w:t xml:space="preserve"> </w:t>
      </w:r>
      <w:r w:rsidR="00963E77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Pr="00E661C1">
        <w:rPr>
          <w:rFonts w:ascii="Times New Roman" w:hAnsi="Times New Roman"/>
          <w:b w:val="0"/>
          <w:sz w:val="28"/>
          <w:szCs w:val="28"/>
        </w:rPr>
        <w:t>«</w:t>
      </w:r>
      <w:r w:rsidR="008B40FD" w:rsidRPr="00E661C1">
        <w:rPr>
          <w:rFonts w:ascii="Times New Roman" w:hAnsi="Times New Roman"/>
          <w:b w:val="0"/>
          <w:sz w:val="28"/>
          <w:szCs w:val="28"/>
        </w:rPr>
        <w:t>О порядке предоставления субсидии из бюджета Нижнекамского муниципального района на возмещение части затрат организаций потребительской кооперации, связанных с доставкой товаров первой необходимости</w:t>
      </w:r>
      <w:r w:rsidR="00963E77">
        <w:rPr>
          <w:rFonts w:ascii="Times New Roman" w:hAnsi="Times New Roman"/>
          <w:b w:val="0"/>
          <w:sz w:val="28"/>
          <w:szCs w:val="28"/>
        </w:rPr>
        <w:t xml:space="preserve"> </w:t>
      </w:r>
      <w:r w:rsidR="008B40FD" w:rsidRPr="00E661C1">
        <w:rPr>
          <w:rFonts w:ascii="Times New Roman" w:hAnsi="Times New Roman"/>
          <w:b w:val="0"/>
          <w:sz w:val="28"/>
          <w:szCs w:val="28"/>
        </w:rPr>
        <w:t xml:space="preserve">в сельские населенные пункты Нижнекамского муниципального района, расположенные далее </w:t>
      </w:r>
      <w:r w:rsidR="00E661C1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="008B40FD" w:rsidRPr="00E661C1">
        <w:rPr>
          <w:rFonts w:ascii="Times New Roman" w:hAnsi="Times New Roman"/>
          <w:b w:val="0"/>
          <w:sz w:val="28"/>
          <w:szCs w:val="28"/>
        </w:rPr>
        <w:t>11 километров от г. Нижнекамска</w:t>
      </w:r>
      <w:r w:rsidRPr="00E661C1">
        <w:rPr>
          <w:rFonts w:ascii="Times New Roman" w:hAnsi="Times New Roman"/>
          <w:b w:val="0"/>
          <w:sz w:val="28"/>
          <w:szCs w:val="28"/>
        </w:rPr>
        <w:t>»</w:t>
      </w:r>
    </w:p>
    <w:p w:rsidR="00FC5E40" w:rsidRPr="00E661C1" w:rsidRDefault="00A02D67" w:rsidP="00E661C1">
      <w:pPr>
        <w:pStyle w:val="22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661C1">
        <w:rPr>
          <w:rFonts w:ascii="Times New Roman" w:hAnsi="Times New Roman"/>
          <w:b w:val="0"/>
          <w:sz w:val="28"/>
          <w:szCs w:val="28"/>
        </w:rPr>
        <w:t>В</w:t>
      </w:r>
      <w:r w:rsidR="00797560" w:rsidRPr="00E661C1">
        <w:rPr>
          <w:rFonts w:ascii="Times New Roman" w:hAnsi="Times New Roman"/>
          <w:b w:val="0"/>
          <w:sz w:val="28"/>
          <w:szCs w:val="28"/>
        </w:rPr>
        <w:t xml:space="preserve"> связи с произошедшими кадровыми изменениями</w:t>
      </w:r>
      <w:r w:rsidR="008B40FD" w:rsidRPr="00E661C1">
        <w:rPr>
          <w:rFonts w:ascii="Times New Roman" w:hAnsi="Times New Roman"/>
          <w:b w:val="0"/>
          <w:sz w:val="28"/>
          <w:szCs w:val="28"/>
        </w:rPr>
        <w:t xml:space="preserve"> в органах местного самоуправления Нижнекамского муниципального района Республики Татарстан</w:t>
      </w:r>
      <w:r w:rsidRPr="00E661C1">
        <w:rPr>
          <w:rFonts w:ascii="Times New Roman" w:hAnsi="Times New Roman"/>
          <w:b w:val="0"/>
          <w:sz w:val="28"/>
          <w:szCs w:val="28"/>
        </w:rPr>
        <w:t>,</w:t>
      </w:r>
      <w:r w:rsidR="00DA564D" w:rsidRPr="00E661C1">
        <w:rPr>
          <w:rFonts w:ascii="Times New Roman" w:hAnsi="Times New Roman"/>
          <w:b w:val="0"/>
          <w:sz w:val="28"/>
          <w:szCs w:val="28"/>
        </w:rPr>
        <w:t xml:space="preserve"> Исполнительный комитет Нижнекамского муниципального района</w:t>
      </w:r>
      <w:r w:rsidRPr="00E661C1">
        <w:rPr>
          <w:rFonts w:ascii="Times New Roman" w:hAnsi="Times New Roman"/>
          <w:b w:val="0"/>
          <w:sz w:val="28"/>
          <w:szCs w:val="28"/>
        </w:rPr>
        <w:t xml:space="preserve"> постановля</w:t>
      </w:r>
      <w:r w:rsidR="00DA564D" w:rsidRPr="00E661C1">
        <w:rPr>
          <w:rFonts w:ascii="Times New Roman" w:hAnsi="Times New Roman"/>
          <w:b w:val="0"/>
          <w:sz w:val="28"/>
          <w:szCs w:val="28"/>
        </w:rPr>
        <w:t>ет</w:t>
      </w:r>
      <w:r w:rsidRPr="00E661C1">
        <w:rPr>
          <w:rFonts w:ascii="Times New Roman" w:hAnsi="Times New Roman"/>
          <w:b w:val="0"/>
          <w:sz w:val="28"/>
          <w:szCs w:val="28"/>
        </w:rPr>
        <w:t>:</w:t>
      </w:r>
    </w:p>
    <w:p w:rsidR="00797560" w:rsidRPr="00D56C6A" w:rsidRDefault="00D56C6A" w:rsidP="00D56C6A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797560" w:rsidRPr="00D56C6A">
        <w:rPr>
          <w:bCs/>
          <w:sz w:val="28"/>
          <w:szCs w:val="28"/>
        </w:rPr>
        <w:t>В</w:t>
      </w:r>
      <w:r w:rsidR="00F863C3" w:rsidRPr="00D56C6A">
        <w:rPr>
          <w:bCs/>
          <w:sz w:val="28"/>
          <w:szCs w:val="28"/>
        </w:rPr>
        <w:t>нести</w:t>
      </w:r>
      <w:r w:rsidR="00797560" w:rsidRPr="00D56C6A">
        <w:rPr>
          <w:bCs/>
          <w:sz w:val="28"/>
          <w:szCs w:val="28"/>
        </w:rPr>
        <w:t xml:space="preserve"> в постановление Исполнительного комитета Нижнекамского муниципального района </w:t>
      </w:r>
      <w:r w:rsidR="008B40FD" w:rsidRPr="00D56C6A">
        <w:rPr>
          <w:bCs/>
          <w:sz w:val="28"/>
          <w:szCs w:val="28"/>
        </w:rPr>
        <w:t>от 24 мая 2021 года № 522 «О порядке предоставления субсидии из бюджета Нижнекамского муниципального района на возмещение части затрат организаций потребительской кооперации, связанных с доставкой товаров первой необходимости в сельские населенные пункты Нижнекамского муниципального района, расположенные далее 11 километров от г. Нижнекамска» (далее</w:t>
      </w:r>
      <w:r w:rsidR="00E661C1" w:rsidRPr="00D56C6A">
        <w:rPr>
          <w:bCs/>
          <w:sz w:val="28"/>
          <w:szCs w:val="28"/>
        </w:rPr>
        <w:t xml:space="preserve"> ‒ </w:t>
      </w:r>
      <w:r w:rsidR="008B40FD" w:rsidRPr="00D56C6A">
        <w:rPr>
          <w:bCs/>
          <w:sz w:val="28"/>
          <w:szCs w:val="28"/>
        </w:rPr>
        <w:t xml:space="preserve">постановление) </w:t>
      </w:r>
      <w:r w:rsidR="00797560" w:rsidRPr="00D56C6A">
        <w:rPr>
          <w:bCs/>
          <w:sz w:val="28"/>
          <w:szCs w:val="28"/>
        </w:rPr>
        <w:t>следующие изменения:</w:t>
      </w:r>
    </w:p>
    <w:p w:rsidR="00797560" w:rsidRPr="00E661C1" w:rsidRDefault="00912867" w:rsidP="00E661C1">
      <w:pPr>
        <w:pStyle w:val="afa"/>
        <w:ind w:left="0" w:right="-1" w:firstLine="708"/>
        <w:jc w:val="both"/>
        <w:rPr>
          <w:bCs/>
          <w:sz w:val="28"/>
          <w:szCs w:val="28"/>
          <w:lang w:eastAsia="ar-SA"/>
        </w:rPr>
      </w:pPr>
      <w:r w:rsidRPr="00E661C1">
        <w:rPr>
          <w:bCs/>
          <w:sz w:val="28"/>
          <w:szCs w:val="28"/>
          <w:lang w:eastAsia="ar-SA"/>
        </w:rPr>
        <w:t xml:space="preserve"> </w:t>
      </w:r>
      <w:r w:rsidR="007931B7" w:rsidRPr="00E661C1">
        <w:rPr>
          <w:bCs/>
          <w:sz w:val="28"/>
          <w:szCs w:val="28"/>
          <w:lang w:eastAsia="ar-SA"/>
        </w:rPr>
        <w:t>утвердить состав комиссии, осуществляющей отбор организаций потребительской кооперации, претендующих на право получения субсидии (приложение № 2</w:t>
      </w:r>
      <w:r w:rsidR="00797560" w:rsidRPr="00E661C1">
        <w:rPr>
          <w:bCs/>
          <w:sz w:val="28"/>
          <w:szCs w:val="28"/>
          <w:lang w:eastAsia="ar-SA"/>
        </w:rPr>
        <w:t xml:space="preserve"> </w:t>
      </w:r>
      <w:r w:rsidR="00E661C1">
        <w:rPr>
          <w:bCs/>
          <w:sz w:val="28"/>
          <w:szCs w:val="28"/>
          <w:lang w:eastAsia="ar-SA"/>
        </w:rPr>
        <w:t xml:space="preserve">                          </w:t>
      </w:r>
      <w:r w:rsidR="00797560" w:rsidRPr="00E661C1">
        <w:rPr>
          <w:bCs/>
          <w:sz w:val="28"/>
          <w:szCs w:val="28"/>
          <w:lang w:eastAsia="ar-SA"/>
        </w:rPr>
        <w:t>к постановлению) в новой прилагаемой редакции.</w:t>
      </w:r>
    </w:p>
    <w:p w:rsidR="00DA6D18" w:rsidRPr="00E661C1" w:rsidRDefault="00E661C1" w:rsidP="00E661C1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A12FDE" w:rsidRPr="00E661C1">
        <w:rPr>
          <w:bCs/>
          <w:sz w:val="28"/>
          <w:szCs w:val="28"/>
        </w:rPr>
        <w:t xml:space="preserve">Контроль за исполнением настоящего постановления </w:t>
      </w:r>
      <w:r w:rsidR="004F73E1" w:rsidRPr="00E661C1">
        <w:rPr>
          <w:bCs/>
          <w:sz w:val="28"/>
          <w:szCs w:val="28"/>
        </w:rPr>
        <w:t>оставляю за собой.</w:t>
      </w:r>
    </w:p>
    <w:p w:rsidR="00DA6D18" w:rsidRPr="00E661C1" w:rsidRDefault="00DA6D18" w:rsidP="00E661C1">
      <w:pPr>
        <w:pStyle w:val="22"/>
        <w:shd w:val="clear" w:color="auto" w:fill="auto"/>
        <w:spacing w:after="212" w:line="24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E661C1" w:rsidRPr="00E661C1" w:rsidRDefault="00E661C1" w:rsidP="00E661C1">
      <w:p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spacing w:val="-1"/>
          <w:sz w:val="28"/>
          <w:szCs w:val="28"/>
          <w:lang w:eastAsia="ru-RU"/>
        </w:rPr>
      </w:pPr>
      <w:bookmarkStart w:id="0" w:name="_Hlk196464608"/>
      <w:r w:rsidRPr="00E661C1">
        <w:rPr>
          <w:spacing w:val="-1"/>
          <w:sz w:val="28"/>
          <w:szCs w:val="28"/>
          <w:lang w:eastAsia="ru-RU"/>
        </w:rPr>
        <w:t xml:space="preserve">Исполняющий обязанности Руководителя, </w:t>
      </w:r>
    </w:p>
    <w:p w:rsidR="00E661C1" w:rsidRPr="00E661C1" w:rsidRDefault="00E661C1" w:rsidP="00E661C1">
      <w:p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spacing w:val="-1"/>
          <w:sz w:val="28"/>
          <w:szCs w:val="28"/>
          <w:lang w:eastAsia="ru-RU"/>
        </w:rPr>
      </w:pPr>
      <w:r w:rsidRPr="00E661C1">
        <w:rPr>
          <w:spacing w:val="-1"/>
          <w:sz w:val="28"/>
          <w:szCs w:val="28"/>
          <w:lang w:eastAsia="ru-RU"/>
        </w:rPr>
        <w:t xml:space="preserve">Первый </w:t>
      </w:r>
      <w:r w:rsidRPr="00E661C1">
        <w:rPr>
          <w:rFonts w:eastAsia="SimSun"/>
          <w:sz w:val="28"/>
          <w:szCs w:val="28"/>
          <w:lang w:eastAsia="zh-CN"/>
        </w:rPr>
        <w:t xml:space="preserve">заместитель Руководителя </w:t>
      </w:r>
      <w:r w:rsidRPr="00E661C1">
        <w:rPr>
          <w:spacing w:val="-1"/>
          <w:sz w:val="28"/>
          <w:szCs w:val="28"/>
          <w:lang w:eastAsia="ru-RU"/>
        </w:rPr>
        <w:t xml:space="preserve">                                                                  Р.И. Беляев                                                                 </w:t>
      </w:r>
    </w:p>
    <w:bookmarkEnd w:id="0"/>
    <w:p w:rsidR="00E661C1" w:rsidRDefault="00E661C1" w:rsidP="00E661C1">
      <w:pPr>
        <w:pStyle w:val="22"/>
        <w:shd w:val="clear" w:color="auto" w:fill="auto"/>
        <w:spacing w:after="212" w:line="240" w:lineRule="auto"/>
        <w:jc w:val="both"/>
        <w:rPr>
          <w:rFonts w:ascii="Times New Roman" w:hAnsi="Times New Roman"/>
          <w:b w:val="0"/>
          <w:sz w:val="28"/>
          <w:szCs w:val="28"/>
        </w:rPr>
        <w:sectPr w:rsidR="00E661C1" w:rsidSect="00963E77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26003D" w:rsidRPr="00E661C1" w:rsidRDefault="002F4DB1" w:rsidP="00E661C1">
      <w:pPr>
        <w:suppressAutoHyphens w:val="0"/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  <w:lang w:eastAsia="ru-RU"/>
        </w:rPr>
      </w:pPr>
      <w:r w:rsidRPr="00E661C1">
        <w:rPr>
          <w:sz w:val="28"/>
          <w:szCs w:val="28"/>
          <w:lang w:eastAsia="ru-RU"/>
        </w:rPr>
        <w:lastRenderedPageBreak/>
        <w:t>Приложение</w:t>
      </w:r>
    </w:p>
    <w:p w:rsidR="00E661C1" w:rsidRDefault="0075588A" w:rsidP="00E661C1">
      <w:pPr>
        <w:ind w:left="4678"/>
        <w:jc w:val="center"/>
        <w:rPr>
          <w:sz w:val="28"/>
          <w:szCs w:val="28"/>
        </w:rPr>
      </w:pPr>
      <w:r w:rsidRPr="00E661C1">
        <w:rPr>
          <w:sz w:val="28"/>
          <w:szCs w:val="28"/>
        </w:rPr>
        <w:t>Утверждено</w:t>
      </w:r>
    </w:p>
    <w:p w:rsidR="00E661C1" w:rsidRDefault="0075588A" w:rsidP="00E661C1">
      <w:pPr>
        <w:ind w:left="4678"/>
        <w:jc w:val="both"/>
        <w:rPr>
          <w:sz w:val="28"/>
          <w:szCs w:val="28"/>
        </w:rPr>
      </w:pPr>
      <w:r w:rsidRPr="00E661C1">
        <w:rPr>
          <w:sz w:val="28"/>
          <w:szCs w:val="28"/>
        </w:rPr>
        <w:t>постановлением Исполнительного комитета</w:t>
      </w:r>
      <w:r w:rsidR="00E661C1">
        <w:rPr>
          <w:sz w:val="28"/>
          <w:szCs w:val="28"/>
        </w:rPr>
        <w:t xml:space="preserve"> </w:t>
      </w:r>
    </w:p>
    <w:p w:rsidR="00E661C1" w:rsidRDefault="0075588A" w:rsidP="00E661C1">
      <w:pPr>
        <w:ind w:left="4678"/>
        <w:jc w:val="both"/>
        <w:rPr>
          <w:sz w:val="28"/>
          <w:szCs w:val="28"/>
        </w:rPr>
      </w:pPr>
      <w:r w:rsidRPr="00E661C1">
        <w:rPr>
          <w:sz w:val="28"/>
          <w:szCs w:val="28"/>
        </w:rPr>
        <w:t xml:space="preserve">Нижнекамского муниципального района </w:t>
      </w:r>
    </w:p>
    <w:p w:rsidR="0075588A" w:rsidRPr="00E661C1" w:rsidRDefault="0075588A" w:rsidP="00E661C1">
      <w:pPr>
        <w:ind w:left="4678"/>
        <w:jc w:val="both"/>
        <w:rPr>
          <w:sz w:val="28"/>
          <w:szCs w:val="28"/>
        </w:rPr>
      </w:pPr>
      <w:r w:rsidRPr="00E661C1">
        <w:rPr>
          <w:sz w:val="28"/>
          <w:szCs w:val="28"/>
        </w:rPr>
        <w:t>Республики Татарстан</w:t>
      </w:r>
    </w:p>
    <w:p w:rsidR="0075588A" w:rsidRDefault="002F4DB1" w:rsidP="00E661C1">
      <w:pPr>
        <w:ind w:left="4678"/>
        <w:jc w:val="both"/>
        <w:rPr>
          <w:sz w:val="28"/>
          <w:szCs w:val="28"/>
        </w:rPr>
      </w:pPr>
      <w:r w:rsidRPr="00E661C1">
        <w:rPr>
          <w:sz w:val="28"/>
          <w:szCs w:val="28"/>
        </w:rPr>
        <w:t xml:space="preserve">от </w:t>
      </w:r>
      <w:r w:rsidR="00963E77">
        <w:rPr>
          <w:sz w:val="28"/>
          <w:szCs w:val="28"/>
        </w:rPr>
        <w:t>14.05.2025 № 508</w:t>
      </w:r>
      <w:bookmarkStart w:id="1" w:name="_GoBack"/>
      <w:bookmarkEnd w:id="1"/>
    </w:p>
    <w:p w:rsidR="00D56C6A" w:rsidRPr="00E661C1" w:rsidRDefault="00D56C6A" w:rsidP="00E661C1">
      <w:pPr>
        <w:ind w:left="4678"/>
        <w:jc w:val="both"/>
        <w:rPr>
          <w:sz w:val="28"/>
          <w:szCs w:val="28"/>
        </w:rPr>
      </w:pPr>
    </w:p>
    <w:p w:rsidR="00D56C6A" w:rsidRPr="00E661C1" w:rsidRDefault="00D56C6A" w:rsidP="00D56C6A">
      <w:pPr>
        <w:suppressAutoHyphens w:val="0"/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  <w:lang w:eastAsia="ru-RU"/>
        </w:rPr>
      </w:pPr>
      <w:r w:rsidRPr="00E661C1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D56C6A" w:rsidRDefault="00D56C6A" w:rsidP="00D56C6A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661C1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E661C1">
        <w:rPr>
          <w:sz w:val="28"/>
          <w:szCs w:val="28"/>
        </w:rPr>
        <w:t xml:space="preserve"> Исполнительного комитета</w:t>
      </w:r>
      <w:r>
        <w:rPr>
          <w:sz w:val="28"/>
          <w:szCs w:val="28"/>
        </w:rPr>
        <w:t xml:space="preserve"> </w:t>
      </w:r>
    </w:p>
    <w:p w:rsidR="00D56C6A" w:rsidRDefault="00D56C6A" w:rsidP="00D56C6A">
      <w:pPr>
        <w:ind w:left="4678"/>
        <w:jc w:val="both"/>
        <w:rPr>
          <w:sz w:val="28"/>
          <w:szCs w:val="28"/>
        </w:rPr>
      </w:pPr>
      <w:r w:rsidRPr="00E661C1">
        <w:rPr>
          <w:sz w:val="28"/>
          <w:szCs w:val="28"/>
        </w:rPr>
        <w:t xml:space="preserve">Нижнекамского муниципального района </w:t>
      </w:r>
    </w:p>
    <w:p w:rsidR="00D56C6A" w:rsidRPr="00E661C1" w:rsidRDefault="00D56C6A" w:rsidP="00D56C6A">
      <w:pPr>
        <w:ind w:left="4678"/>
        <w:jc w:val="both"/>
        <w:rPr>
          <w:sz w:val="28"/>
          <w:szCs w:val="28"/>
        </w:rPr>
      </w:pPr>
      <w:r w:rsidRPr="00E661C1">
        <w:rPr>
          <w:sz w:val="28"/>
          <w:szCs w:val="28"/>
        </w:rPr>
        <w:t>Республики Татарстан</w:t>
      </w:r>
    </w:p>
    <w:p w:rsidR="00D56C6A" w:rsidRPr="00E661C1" w:rsidRDefault="00D56C6A" w:rsidP="00D56C6A">
      <w:pPr>
        <w:ind w:left="4678"/>
        <w:jc w:val="both"/>
        <w:rPr>
          <w:sz w:val="28"/>
          <w:szCs w:val="28"/>
        </w:rPr>
      </w:pPr>
      <w:r w:rsidRPr="00E661C1">
        <w:rPr>
          <w:sz w:val="28"/>
          <w:szCs w:val="28"/>
        </w:rPr>
        <w:t xml:space="preserve">от </w:t>
      </w:r>
      <w:r>
        <w:rPr>
          <w:sz w:val="28"/>
          <w:szCs w:val="28"/>
        </w:rPr>
        <w:t>24.05.2021 № 522</w:t>
      </w:r>
    </w:p>
    <w:p w:rsidR="001B2E0F" w:rsidRDefault="001B2E0F" w:rsidP="00E661C1">
      <w:pPr>
        <w:jc w:val="both"/>
        <w:rPr>
          <w:sz w:val="28"/>
          <w:szCs w:val="28"/>
        </w:rPr>
      </w:pPr>
    </w:p>
    <w:p w:rsidR="00E661C1" w:rsidRPr="00E661C1" w:rsidRDefault="00E661C1" w:rsidP="00E661C1">
      <w:pPr>
        <w:jc w:val="both"/>
        <w:rPr>
          <w:sz w:val="28"/>
          <w:szCs w:val="28"/>
        </w:rPr>
      </w:pPr>
    </w:p>
    <w:p w:rsidR="00F57FA9" w:rsidRPr="00E661C1" w:rsidRDefault="00B23850" w:rsidP="00E661C1">
      <w:pPr>
        <w:autoSpaceDE w:val="0"/>
        <w:jc w:val="center"/>
        <w:rPr>
          <w:bCs/>
          <w:sz w:val="28"/>
          <w:szCs w:val="28"/>
        </w:rPr>
      </w:pPr>
      <w:r w:rsidRPr="00E661C1">
        <w:rPr>
          <w:bCs/>
          <w:sz w:val="28"/>
          <w:szCs w:val="28"/>
        </w:rPr>
        <w:t>Состав комиссии</w:t>
      </w:r>
    </w:p>
    <w:p w:rsidR="00184C88" w:rsidRPr="00E661C1" w:rsidRDefault="00184C88" w:rsidP="00E661C1">
      <w:pPr>
        <w:jc w:val="center"/>
        <w:rPr>
          <w:bCs/>
          <w:sz w:val="28"/>
          <w:szCs w:val="28"/>
        </w:rPr>
      </w:pPr>
      <w:r w:rsidRPr="00E661C1">
        <w:rPr>
          <w:bCs/>
          <w:sz w:val="28"/>
          <w:szCs w:val="28"/>
        </w:rPr>
        <w:t>осуществляющей отбор организаций потребительской кооперации,</w:t>
      </w:r>
    </w:p>
    <w:p w:rsidR="00075379" w:rsidRPr="00E661C1" w:rsidRDefault="00184C88" w:rsidP="00E661C1">
      <w:pPr>
        <w:jc w:val="center"/>
        <w:rPr>
          <w:sz w:val="28"/>
          <w:szCs w:val="28"/>
        </w:rPr>
      </w:pPr>
      <w:r w:rsidRPr="00E661C1">
        <w:rPr>
          <w:bCs/>
          <w:sz w:val="28"/>
          <w:szCs w:val="28"/>
        </w:rPr>
        <w:t>претендующих на право получения субсидии</w:t>
      </w:r>
    </w:p>
    <w:p w:rsidR="001B5B28" w:rsidRPr="00E661C1" w:rsidRDefault="001B5B28" w:rsidP="00E661C1">
      <w:pPr>
        <w:jc w:val="both"/>
        <w:rPr>
          <w:sz w:val="28"/>
          <w:szCs w:val="28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3096"/>
        <w:gridCol w:w="7200"/>
      </w:tblGrid>
      <w:tr w:rsidR="00075379" w:rsidRPr="00E661C1" w:rsidTr="00C45709">
        <w:trPr>
          <w:trHeight w:val="936"/>
        </w:trPr>
        <w:tc>
          <w:tcPr>
            <w:tcW w:w="3096" w:type="dxa"/>
            <w:shd w:val="clear" w:color="auto" w:fill="auto"/>
          </w:tcPr>
          <w:p w:rsidR="00E661C1" w:rsidRDefault="00F50DF9" w:rsidP="00E661C1">
            <w:pPr>
              <w:jc w:val="both"/>
              <w:rPr>
                <w:sz w:val="28"/>
                <w:szCs w:val="28"/>
              </w:rPr>
            </w:pPr>
            <w:r w:rsidRPr="00E661C1">
              <w:rPr>
                <w:sz w:val="28"/>
                <w:szCs w:val="28"/>
              </w:rPr>
              <w:t xml:space="preserve">Борисов </w:t>
            </w:r>
          </w:p>
          <w:p w:rsidR="00075379" w:rsidRPr="00E661C1" w:rsidRDefault="00F50DF9" w:rsidP="00E661C1">
            <w:pPr>
              <w:jc w:val="both"/>
              <w:rPr>
                <w:sz w:val="28"/>
                <w:szCs w:val="28"/>
              </w:rPr>
            </w:pPr>
            <w:r w:rsidRPr="00E661C1">
              <w:rPr>
                <w:sz w:val="28"/>
                <w:szCs w:val="28"/>
              </w:rPr>
              <w:t>Евгений</w:t>
            </w:r>
            <w:r w:rsidR="00E661C1">
              <w:rPr>
                <w:sz w:val="28"/>
                <w:szCs w:val="28"/>
              </w:rPr>
              <w:t xml:space="preserve"> </w:t>
            </w:r>
            <w:r w:rsidRPr="00E661C1">
              <w:rPr>
                <w:sz w:val="28"/>
                <w:szCs w:val="28"/>
              </w:rPr>
              <w:t>Геннадьевич</w:t>
            </w:r>
          </w:p>
          <w:p w:rsidR="00075379" w:rsidRPr="00E661C1" w:rsidRDefault="00075379" w:rsidP="00E661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shd w:val="clear" w:color="auto" w:fill="auto"/>
          </w:tcPr>
          <w:p w:rsidR="00075379" w:rsidRPr="00E661C1" w:rsidRDefault="00E661C1" w:rsidP="00E661C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F50DF9" w:rsidRPr="00E661C1">
              <w:rPr>
                <w:sz w:val="28"/>
                <w:szCs w:val="28"/>
              </w:rPr>
              <w:t xml:space="preserve">начальник Управления экономики и промышленности </w:t>
            </w:r>
            <w:r w:rsidR="00E504EF" w:rsidRPr="00E661C1">
              <w:rPr>
                <w:sz w:val="28"/>
                <w:szCs w:val="28"/>
              </w:rPr>
              <w:t>Исполнительного комитета Нижн</w:t>
            </w:r>
            <w:r w:rsidR="00FC5E40" w:rsidRPr="00E661C1">
              <w:rPr>
                <w:sz w:val="28"/>
                <w:szCs w:val="28"/>
              </w:rPr>
              <w:t>екамского муниципаль</w:t>
            </w:r>
            <w:r>
              <w:rPr>
                <w:sz w:val="28"/>
                <w:szCs w:val="28"/>
              </w:rPr>
              <w:t>-</w:t>
            </w:r>
            <w:r w:rsidR="00FC5E40" w:rsidRPr="00E661C1">
              <w:rPr>
                <w:sz w:val="28"/>
                <w:szCs w:val="28"/>
              </w:rPr>
              <w:t>ного района</w:t>
            </w:r>
            <w:r w:rsidR="00797560" w:rsidRPr="00E661C1">
              <w:rPr>
                <w:sz w:val="28"/>
                <w:szCs w:val="28"/>
              </w:rPr>
              <w:t>, председатель комиссии</w:t>
            </w:r>
            <w:r w:rsidR="00F50DF9" w:rsidRPr="00E661C1">
              <w:rPr>
                <w:sz w:val="28"/>
                <w:szCs w:val="28"/>
              </w:rPr>
              <w:t>;</w:t>
            </w:r>
          </w:p>
        </w:tc>
      </w:tr>
      <w:tr w:rsidR="00075379" w:rsidRPr="00E661C1" w:rsidTr="00C45709">
        <w:trPr>
          <w:trHeight w:val="1234"/>
        </w:trPr>
        <w:tc>
          <w:tcPr>
            <w:tcW w:w="3096" w:type="dxa"/>
            <w:shd w:val="clear" w:color="auto" w:fill="auto"/>
          </w:tcPr>
          <w:p w:rsidR="00E661C1" w:rsidRDefault="00F50DF9" w:rsidP="00E661C1">
            <w:pPr>
              <w:jc w:val="both"/>
              <w:rPr>
                <w:sz w:val="28"/>
                <w:szCs w:val="28"/>
              </w:rPr>
            </w:pPr>
            <w:r w:rsidRPr="00E661C1">
              <w:rPr>
                <w:sz w:val="28"/>
                <w:szCs w:val="28"/>
              </w:rPr>
              <w:t xml:space="preserve">Сираев </w:t>
            </w:r>
          </w:p>
          <w:p w:rsidR="00ED428D" w:rsidRPr="00E661C1" w:rsidRDefault="00F50DF9" w:rsidP="00E661C1">
            <w:pPr>
              <w:jc w:val="both"/>
              <w:rPr>
                <w:sz w:val="28"/>
                <w:szCs w:val="28"/>
              </w:rPr>
            </w:pPr>
            <w:r w:rsidRPr="00E661C1">
              <w:rPr>
                <w:sz w:val="28"/>
                <w:szCs w:val="28"/>
              </w:rPr>
              <w:t>Ильнар Рашитович</w:t>
            </w:r>
          </w:p>
        </w:tc>
        <w:tc>
          <w:tcPr>
            <w:tcW w:w="7200" w:type="dxa"/>
            <w:shd w:val="clear" w:color="auto" w:fill="auto"/>
          </w:tcPr>
          <w:p w:rsidR="00797560" w:rsidRPr="00E661C1" w:rsidRDefault="00075379" w:rsidP="00E661C1">
            <w:pPr>
              <w:snapToGrid w:val="0"/>
              <w:jc w:val="both"/>
              <w:rPr>
                <w:sz w:val="28"/>
                <w:szCs w:val="28"/>
              </w:rPr>
            </w:pPr>
            <w:r w:rsidRPr="00E661C1">
              <w:rPr>
                <w:sz w:val="28"/>
                <w:szCs w:val="28"/>
              </w:rPr>
              <w:t>-</w:t>
            </w:r>
            <w:r w:rsidR="00E661C1">
              <w:rPr>
                <w:sz w:val="28"/>
                <w:szCs w:val="28"/>
              </w:rPr>
              <w:t> </w:t>
            </w:r>
            <w:r w:rsidR="00F50DF9" w:rsidRPr="00E661C1">
              <w:rPr>
                <w:sz w:val="28"/>
                <w:szCs w:val="28"/>
              </w:rPr>
              <w:t xml:space="preserve">начальник Управления по поддержке и развитию предпринимательства </w:t>
            </w:r>
            <w:r w:rsidR="00266D58" w:rsidRPr="00E661C1">
              <w:rPr>
                <w:sz w:val="28"/>
                <w:szCs w:val="28"/>
              </w:rPr>
              <w:t>Исполнительного комитета Нижн</w:t>
            </w:r>
            <w:r w:rsidR="00FC5E40" w:rsidRPr="00E661C1">
              <w:rPr>
                <w:sz w:val="28"/>
                <w:szCs w:val="28"/>
              </w:rPr>
              <w:t>екамского муниципального района</w:t>
            </w:r>
            <w:r w:rsidR="00797560" w:rsidRPr="00E661C1">
              <w:rPr>
                <w:sz w:val="28"/>
                <w:szCs w:val="28"/>
              </w:rPr>
              <w:t xml:space="preserve">, </w:t>
            </w:r>
            <w:r w:rsidR="00F50DF9" w:rsidRPr="00E661C1">
              <w:rPr>
                <w:sz w:val="28"/>
                <w:szCs w:val="28"/>
              </w:rPr>
              <w:t>секретарь комиссии.</w:t>
            </w:r>
          </w:p>
        </w:tc>
      </w:tr>
      <w:tr w:rsidR="00E661C1" w:rsidRPr="00E661C1" w:rsidTr="00C45709">
        <w:trPr>
          <w:trHeight w:val="276"/>
        </w:trPr>
        <w:tc>
          <w:tcPr>
            <w:tcW w:w="10296" w:type="dxa"/>
            <w:gridSpan w:val="2"/>
            <w:shd w:val="clear" w:color="auto" w:fill="auto"/>
          </w:tcPr>
          <w:p w:rsidR="00E661C1" w:rsidRPr="00E661C1" w:rsidRDefault="00E661C1" w:rsidP="00E661C1">
            <w:pPr>
              <w:snapToGrid w:val="0"/>
              <w:jc w:val="both"/>
              <w:rPr>
                <w:sz w:val="28"/>
                <w:szCs w:val="28"/>
              </w:rPr>
            </w:pPr>
            <w:r w:rsidRPr="00E661C1">
              <w:rPr>
                <w:bCs/>
                <w:sz w:val="28"/>
                <w:szCs w:val="28"/>
              </w:rPr>
              <w:t>Члены комиссии</w:t>
            </w:r>
            <w:r w:rsidRPr="00E661C1">
              <w:rPr>
                <w:sz w:val="28"/>
                <w:szCs w:val="28"/>
              </w:rPr>
              <w:t>:</w:t>
            </w:r>
          </w:p>
        </w:tc>
      </w:tr>
      <w:tr w:rsidR="00266D58" w:rsidRPr="00E661C1" w:rsidTr="00C45709">
        <w:trPr>
          <w:trHeight w:val="80"/>
        </w:trPr>
        <w:tc>
          <w:tcPr>
            <w:tcW w:w="3096" w:type="dxa"/>
            <w:shd w:val="clear" w:color="auto" w:fill="auto"/>
          </w:tcPr>
          <w:p w:rsidR="00E661C1" w:rsidRDefault="00F50DF9" w:rsidP="00E661C1">
            <w:pPr>
              <w:jc w:val="both"/>
              <w:rPr>
                <w:rStyle w:val="a3"/>
                <w:color w:val="000000" w:themeColor="text1"/>
                <w:sz w:val="28"/>
                <w:szCs w:val="28"/>
                <w:u w:val="none"/>
              </w:rPr>
            </w:pPr>
            <w:r w:rsidRPr="00E661C1">
              <w:rPr>
                <w:rStyle w:val="a3"/>
                <w:color w:val="000000" w:themeColor="text1"/>
                <w:sz w:val="28"/>
                <w:szCs w:val="28"/>
                <w:u w:val="none"/>
              </w:rPr>
              <w:t xml:space="preserve">Логинова </w:t>
            </w:r>
          </w:p>
          <w:p w:rsidR="00266D58" w:rsidRPr="00E661C1" w:rsidRDefault="00F50DF9" w:rsidP="00E661C1">
            <w:pPr>
              <w:jc w:val="both"/>
              <w:rPr>
                <w:sz w:val="28"/>
                <w:szCs w:val="28"/>
              </w:rPr>
            </w:pPr>
            <w:r w:rsidRPr="00E661C1">
              <w:rPr>
                <w:rStyle w:val="a3"/>
                <w:color w:val="000000" w:themeColor="text1"/>
                <w:sz w:val="28"/>
                <w:szCs w:val="28"/>
                <w:u w:val="none"/>
              </w:rPr>
              <w:t>Светлана Николаевна</w:t>
            </w:r>
          </w:p>
        </w:tc>
        <w:tc>
          <w:tcPr>
            <w:tcW w:w="7200" w:type="dxa"/>
            <w:shd w:val="clear" w:color="auto" w:fill="auto"/>
          </w:tcPr>
          <w:p w:rsidR="00266D58" w:rsidRPr="00E661C1" w:rsidRDefault="00266D58" w:rsidP="00E661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1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61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50DF9" w:rsidRPr="00E661C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Департамента по бюджету и финансам </w:t>
            </w:r>
            <w:r w:rsidRPr="00E661C1">
              <w:rPr>
                <w:rFonts w:ascii="Times New Roman" w:hAnsi="Times New Roman" w:cs="Times New Roman"/>
                <w:sz w:val="28"/>
                <w:szCs w:val="28"/>
              </w:rPr>
              <w:t>Нижн</w:t>
            </w:r>
            <w:r w:rsidR="00797560" w:rsidRPr="00E661C1">
              <w:rPr>
                <w:rFonts w:ascii="Times New Roman" w:hAnsi="Times New Roman" w:cs="Times New Roman"/>
                <w:sz w:val="28"/>
                <w:szCs w:val="28"/>
              </w:rPr>
              <w:t>екамского муниципального района</w:t>
            </w:r>
            <w:r w:rsidR="00F50DF9" w:rsidRPr="00E661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66D58" w:rsidRPr="00E661C1" w:rsidTr="00C45709">
        <w:trPr>
          <w:trHeight w:val="431"/>
        </w:trPr>
        <w:tc>
          <w:tcPr>
            <w:tcW w:w="3096" w:type="dxa"/>
            <w:shd w:val="clear" w:color="auto" w:fill="auto"/>
          </w:tcPr>
          <w:p w:rsidR="00E661C1" w:rsidRDefault="00F50DF9" w:rsidP="00E661C1">
            <w:pPr>
              <w:jc w:val="both"/>
              <w:rPr>
                <w:sz w:val="28"/>
                <w:szCs w:val="28"/>
              </w:rPr>
            </w:pPr>
            <w:r w:rsidRPr="00E661C1">
              <w:rPr>
                <w:sz w:val="28"/>
                <w:szCs w:val="28"/>
              </w:rPr>
              <w:t xml:space="preserve">Мавлявиев </w:t>
            </w:r>
          </w:p>
          <w:p w:rsidR="00501AF4" w:rsidRPr="00E661C1" w:rsidRDefault="00F50DF9" w:rsidP="00E661C1">
            <w:pPr>
              <w:jc w:val="both"/>
              <w:rPr>
                <w:sz w:val="28"/>
                <w:szCs w:val="28"/>
              </w:rPr>
            </w:pPr>
            <w:r w:rsidRPr="00E661C1">
              <w:rPr>
                <w:sz w:val="28"/>
                <w:szCs w:val="28"/>
              </w:rPr>
              <w:t>Рустем Ильгизарович</w:t>
            </w:r>
          </w:p>
        </w:tc>
        <w:tc>
          <w:tcPr>
            <w:tcW w:w="7200" w:type="dxa"/>
            <w:shd w:val="clear" w:color="auto" w:fill="auto"/>
          </w:tcPr>
          <w:p w:rsidR="00266D58" w:rsidRPr="00E661C1" w:rsidRDefault="00266D58" w:rsidP="00E661C1">
            <w:pPr>
              <w:snapToGrid w:val="0"/>
              <w:jc w:val="both"/>
              <w:rPr>
                <w:sz w:val="28"/>
                <w:szCs w:val="28"/>
              </w:rPr>
            </w:pPr>
            <w:r w:rsidRPr="00E661C1">
              <w:rPr>
                <w:sz w:val="28"/>
                <w:szCs w:val="28"/>
              </w:rPr>
              <w:t>-</w:t>
            </w:r>
            <w:r w:rsidR="00E661C1">
              <w:rPr>
                <w:sz w:val="28"/>
                <w:szCs w:val="28"/>
              </w:rPr>
              <w:t> </w:t>
            </w:r>
            <w:r w:rsidR="004F73E1" w:rsidRPr="00E661C1">
              <w:rPr>
                <w:sz w:val="28"/>
                <w:szCs w:val="28"/>
              </w:rPr>
              <w:t>н</w:t>
            </w:r>
            <w:r w:rsidR="00F50DF9" w:rsidRPr="00E661C1">
              <w:rPr>
                <w:sz w:val="28"/>
                <w:szCs w:val="28"/>
              </w:rPr>
              <w:t xml:space="preserve">ачальник Управления сельского хозяйства </w:t>
            </w:r>
            <w:r w:rsidR="00E661C1">
              <w:rPr>
                <w:sz w:val="28"/>
                <w:szCs w:val="28"/>
              </w:rPr>
              <w:t xml:space="preserve">                                         </w:t>
            </w:r>
            <w:r w:rsidR="00F50DF9" w:rsidRPr="00E661C1">
              <w:rPr>
                <w:sz w:val="28"/>
                <w:szCs w:val="28"/>
              </w:rPr>
              <w:t>и продовольствия Министерства сельского хозяйства</w:t>
            </w:r>
            <w:r w:rsidR="004F73E1" w:rsidRPr="00E661C1">
              <w:rPr>
                <w:sz w:val="28"/>
                <w:szCs w:val="28"/>
              </w:rPr>
              <w:t xml:space="preserve"> </w:t>
            </w:r>
            <w:r w:rsidR="00E661C1">
              <w:rPr>
                <w:sz w:val="28"/>
                <w:szCs w:val="28"/>
              </w:rPr>
              <w:t xml:space="preserve">                       </w:t>
            </w:r>
            <w:r w:rsidR="004F73E1" w:rsidRPr="00E661C1">
              <w:rPr>
                <w:sz w:val="28"/>
                <w:szCs w:val="28"/>
              </w:rPr>
              <w:t>и продовольствия в Нижнекамском муниципальном районе</w:t>
            </w:r>
            <w:r w:rsidR="00E661C1">
              <w:rPr>
                <w:sz w:val="28"/>
                <w:szCs w:val="28"/>
              </w:rPr>
              <w:t>.</w:t>
            </w:r>
          </w:p>
        </w:tc>
      </w:tr>
    </w:tbl>
    <w:p w:rsidR="00C8787D" w:rsidRPr="00E661C1" w:rsidRDefault="00C8787D" w:rsidP="00E661C1">
      <w:pPr>
        <w:pStyle w:val="afa"/>
        <w:jc w:val="both"/>
        <w:rPr>
          <w:sz w:val="28"/>
          <w:szCs w:val="28"/>
        </w:rPr>
      </w:pPr>
      <w:r w:rsidRPr="00E661C1">
        <w:rPr>
          <w:sz w:val="28"/>
          <w:szCs w:val="28"/>
        </w:rPr>
        <w:t xml:space="preserve"> </w:t>
      </w:r>
    </w:p>
    <w:sectPr w:rsidR="00C8787D" w:rsidRPr="00E661C1" w:rsidSect="00E661C1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start w:val="2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2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2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2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2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2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2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404CBB"/>
    <w:multiLevelType w:val="hybridMultilevel"/>
    <w:tmpl w:val="0982416C"/>
    <w:lvl w:ilvl="0" w:tplc="6B620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CE46D7"/>
    <w:multiLevelType w:val="hybridMultilevel"/>
    <w:tmpl w:val="2CAC0926"/>
    <w:lvl w:ilvl="0" w:tplc="0D388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276A97"/>
    <w:multiLevelType w:val="hybridMultilevel"/>
    <w:tmpl w:val="D2940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6102D"/>
    <w:multiLevelType w:val="multilevel"/>
    <w:tmpl w:val="A128E3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36"/>
    <w:rsid w:val="000135AF"/>
    <w:rsid w:val="00025E6F"/>
    <w:rsid w:val="00026FEF"/>
    <w:rsid w:val="00075379"/>
    <w:rsid w:val="00086901"/>
    <w:rsid w:val="00087655"/>
    <w:rsid w:val="000E7C7B"/>
    <w:rsid w:val="000F18FC"/>
    <w:rsid w:val="00115224"/>
    <w:rsid w:val="00115D86"/>
    <w:rsid w:val="00140328"/>
    <w:rsid w:val="00150F77"/>
    <w:rsid w:val="00172436"/>
    <w:rsid w:val="001724DC"/>
    <w:rsid w:val="00184C88"/>
    <w:rsid w:val="00195942"/>
    <w:rsid w:val="001A6E07"/>
    <w:rsid w:val="001B2E0F"/>
    <w:rsid w:val="001B5B28"/>
    <w:rsid w:val="001B7377"/>
    <w:rsid w:val="001C36D2"/>
    <w:rsid w:val="001F2885"/>
    <w:rsid w:val="001F72EC"/>
    <w:rsid w:val="002036D7"/>
    <w:rsid w:val="00205AD9"/>
    <w:rsid w:val="002238A6"/>
    <w:rsid w:val="00233247"/>
    <w:rsid w:val="0024020C"/>
    <w:rsid w:val="00243455"/>
    <w:rsid w:val="0026003D"/>
    <w:rsid w:val="00266D58"/>
    <w:rsid w:val="002718FF"/>
    <w:rsid w:val="0027302E"/>
    <w:rsid w:val="00281C8A"/>
    <w:rsid w:val="002A2073"/>
    <w:rsid w:val="002A74EA"/>
    <w:rsid w:val="002D21E3"/>
    <w:rsid w:val="002F3F36"/>
    <w:rsid w:val="002F4DB1"/>
    <w:rsid w:val="00302A39"/>
    <w:rsid w:val="00307E2B"/>
    <w:rsid w:val="00317E53"/>
    <w:rsid w:val="0034292D"/>
    <w:rsid w:val="00346675"/>
    <w:rsid w:val="003501D8"/>
    <w:rsid w:val="0035344E"/>
    <w:rsid w:val="00356018"/>
    <w:rsid w:val="00387236"/>
    <w:rsid w:val="003A1404"/>
    <w:rsid w:val="003A571B"/>
    <w:rsid w:val="003B0A87"/>
    <w:rsid w:val="003B55B8"/>
    <w:rsid w:val="003D3DA9"/>
    <w:rsid w:val="003D5421"/>
    <w:rsid w:val="003D75E6"/>
    <w:rsid w:val="003E6A7D"/>
    <w:rsid w:val="003F1591"/>
    <w:rsid w:val="00402C60"/>
    <w:rsid w:val="004416A8"/>
    <w:rsid w:val="00450321"/>
    <w:rsid w:val="004721EF"/>
    <w:rsid w:val="00482972"/>
    <w:rsid w:val="004848F5"/>
    <w:rsid w:val="004A7B5A"/>
    <w:rsid w:val="004E2889"/>
    <w:rsid w:val="004F73E1"/>
    <w:rsid w:val="00501AF4"/>
    <w:rsid w:val="00510042"/>
    <w:rsid w:val="00517DA9"/>
    <w:rsid w:val="005314C3"/>
    <w:rsid w:val="00544E0E"/>
    <w:rsid w:val="00550CFF"/>
    <w:rsid w:val="0059756B"/>
    <w:rsid w:val="005A41C6"/>
    <w:rsid w:val="005D6D76"/>
    <w:rsid w:val="005E2641"/>
    <w:rsid w:val="005F28D8"/>
    <w:rsid w:val="005F4A06"/>
    <w:rsid w:val="0062050C"/>
    <w:rsid w:val="00652B2A"/>
    <w:rsid w:val="00693D46"/>
    <w:rsid w:val="006D4738"/>
    <w:rsid w:val="006D4B83"/>
    <w:rsid w:val="006D6C53"/>
    <w:rsid w:val="0070149C"/>
    <w:rsid w:val="00724CA7"/>
    <w:rsid w:val="0074648D"/>
    <w:rsid w:val="0075588A"/>
    <w:rsid w:val="007602C3"/>
    <w:rsid w:val="0077163C"/>
    <w:rsid w:val="00780FD7"/>
    <w:rsid w:val="007931B7"/>
    <w:rsid w:val="00794D35"/>
    <w:rsid w:val="00797560"/>
    <w:rsid w:val="007D4BFF"/>
    <w:rsid w:val="007D62E4"/>
    <w:rsid w:val="007F5E30"/>
    <w:rsid w:val="008066A2"/>
    <w:rsid w:val="0081236D"/>
    <w:rsid w:val="008275A6"/>
    <w:rsid w:val="008403B7"/>
    <w:rsid w:val="00862DE7"/>
    <w:rsid w:val="0089143B"/>
    <w:rsid w:val="0089156F"/>
    <w:rsid w:val="008A7426"/>
    <w:rsid w:val="008B40FD"/>
    <w:rsid w:val="008B655A"/>
    <w:rsid w:val="008B72CD"/>
    <w:rsid w:val="008C22E1"/>
    <w:rsid w:val="008C3F27"/>
    <w:rsid w:val="008F01BD"/>
    <w:rsid w:val="00903999"/>
    <w:rsid w:val="00904751"/>
    <w:rsid w:val="00911C22"/>
    <w:rsid w:val="00912867"/>
    <w:rsid w:val="00921C24"/>
    <w:rsid w:val="00921C37"/>
    <w:rsid w:val="00927615"/>
    <w:rsid w:val="00927864"/>
    <w:rsid w:val="00930FAF"/>
    <w:rsid w:val="0094655F"/>
    <w:rsid w:val="009512B8"/>
    <w:rsid w:val="00951688"/>
    <w:rsid w:val="00963E77"/>
    <w:rsid w:val="0097123B"/>
    <w:rsid w:val="009B103F"/>
    <w:rsid w:val="009B3283"/>
    <w:rsid w:val="009C25D9"/>
    <w:rsid w:val="009C7197"/>
    <w:rsid w:val="00A02D67"/>
    <w:rsid w:val="00A06815"/>
    <w:rsid w:val="00A12FDE"/>
    <w:rsid w:val="00A2083C"/>
    <w:rsid w:val="00A24702"/>
    <w:rsid w:val="00A60094"/>
    <w:rsid w:val="00A70DCF"/>
    <w:rsid w:val="00A90279"/>
    <w:rsid w:val="00A92DC6"/>
    <w:rsid w:val="00AA0F20"/>
    <w:rsid w:val="00AA527E"/>
    <w:rsid w:val="00AB1502"/>
    <w:rsid w:val="00AE111F"/>
    <w:rsid w:val="00AE5BBA"/>
    <w:rsid w:val="00AF4631"/>
    <w:rsid w:val="00B00ED6"/>
    <w:rsid w:val="00B11FAC"/>
    <w:rsid w:val="00B23850"/>
    <w:rsid w:val="00B41992"/>
    <w:rsid w:val="00B47AB1"/>
    <w:rsid w:val="00B53847"/>
    <w:rsid w:val="00B7373A"/>
    <w:rsid w:val="00B819B3"/>
    <w:rsid w:val="00B81FAF"/>
    <w:rsid w:val="00B92760"/>
    <w:rsid w:val="00BA0839"/>
    <w:rsid w:val="00BE6A77"/>
    <w:rsid w:val="00BF6E9F"/>
    <w:rsid w:val="00C01627"/>
    <w:rsid w:val="00C02B09"/>
    <w:rsid w:val="00C06418"/>
    <w:rsid w:val="00C16139"/>
    <w:rsid w:val="00C447B5"/>
    <w:rsid w:val="00C45709"/>
    <w:rsid w:val="00C45868"/>
    <w:rsid w:val="00C8787D"/>
    <w:rsid w:val="00C97F98"/>
    <w:rsid w:val="00CB203D"/>
    <w:rsid w:val="00CC2241"/>
    <w:rsid w:val="00CC29F4"/>
    <w:rsid w:val="00CD7671"/>
    <w:rsid w:val="00CE7049"/>
    <w:rsid w:val="00D15B28"/>
    <w:rsid w:val="00D56C6A"/>
    <w:rsid w:val="00D644B1"/>
    <w:rsid w:val="00D654B8"/>
    <w:rsid w:val="00D73F1F"/>
    <w:rsid w:val="00DA564D"/>
    <w:rsid w:val="00DA6D18"/>
    <w:rsid w:val="00DE6E02"/>
    <w:rsid w:val="00DF34A7"/>
    <w:rsid w:val="00DF7E72"/>
    <w:rsid w:val="00E12AAC"/>
    <w:rsid w:val="00E26197"/>
    <w:rsid w:val="00E32EC0"/>
    <w:rsid w:val="00E361EF"/>
    <w:rsid w:val="00E36DD9"/>
    <w:rsid w:val="00E41BC3"/>
    <w:rsid w:val="00E504EF"/>
    <w:rsid w:val="00E6157F"/>
    <w:rsid w:val="00E65233"/>
    <w:rsid w:val="00E661C1"/>
    <w:rsid w:val="00E81FCE"/>
    <w:rsid w:val="00E84CD1"/>
    <w:rsid w:val="00E879C7"/>
    <w:rsid w:val="00EA1FC6"/>
    <w:rsid w:val="00EA5EEC"/>
    <w:rsid w:val="00EB713C"/>
    <w:rsid w:val="00ED428D"/>
    <w:rsid w:val="00ED7DE9"/>
    <w:rsid w:val="00F142B7"/>
    <w:rsid w:val="00F167A5"/>
    <w:rsid w:val="00F30B4B"/>
    <w:rsid w:val="00F31AB9"/>
    <w:rsid w:val="00F31F76"/>
    <w:rsid w:val="00F4568F"/>
    <w:rsid w:val="00F50DF9"/>
    <w:rsid w:val="00F57FA9"/>
    <w:rsid w:val="00F76EA5"/>
    <w:rsid w:val="00F83ABD"/>
    <w:rsid w:val="00F863C3"/>
    <w:rsid w:val="00F97431"/>
    <w:rsid w:val="00FB6486"/>
    <w:rsid w:val="00FC3383"/>
    <w:rsid w:val="00FC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8F66F8"/>
  <w15:docId w15:val="{996FEFE2-182C-4E22-945A-8595643B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88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11C22"/>
    <w:pPr>
      <w:keepNext/>
      <w:tabs>
        <w:tab w:val="num" w:pos="0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11C22"/>
    <w:pPr>
      <w:keepNext/>
      <w:tabs>
        <w:tab w:val="left" w:pos="0"/>
      </w:tabs>
      <w:ind w:left="576" w:hanging="57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911C22"/>
    <w:pPr>
      <w:keepNext/>
      <w:tabs>
        <w:tab w:val="num" w:pos="0"/>
      </w:tabs>
      <w:ind w:left="720" w:hanging="720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rsid w:val="00911C22"/>
    <w:pPr>
      <w:keepNext/>
      <w:tabs>
        <w:tab w:val="num" w:pos="0"/>
      </w:tabs>
      <w:ind w:firstLine="396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911C22"/>
    <w:pPr>
      <w:keepNext/>
      <w:tabs>
        <w:tab w:val="num" w:pos="0"/>
      </w:tabs>
      <w:ind w:left="1008" w:hanging="1008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911C22"/>
    <w:pPr>
      <w:keepNext/>
      <w:tabs>
        <w:tab w:val="num" w:pos="0"/>
      </w:tabs>
      <w:ind w:left="1152" w:hanging="1152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911C22"/>
    <w:pPr>
      <w:keepNext/>
      <w:tabs>
        <w:tab w:val="num" w:pos="0"/>
      </w:tabs>
      <w:ind w:left="1296" w:hanging="1296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911C22"/>
    <w:pPr>
      <w:keepNext/>
      <w:tabs>
        <w:tab w:val="num" w:pos="0"/>
      </w:tabs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z1">
    <w:name w:val="WW8Num2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Absatz-Standardschriftart">
    <w:name w:val="Absatz-Standardschriftart"/>
    <w:rsid w:val="00911C22"/>
  </w:style>
  <w:style w:type="character" w:customStyle="1" w:styleId="WW-Absatz-Standardschriftart">
    <w:name w:val="WW-Absatz-Standardschriftart"/>
    <w:rsid w:val="00911C22"/>
  </w:style>
  <w:style w:type="character" w:customStyle="1" w:styleId="WW-Absatz-Standardschriftart1">
    <w:name w:val="WW-Absatz-Standardschriftart1"/>
    <w:rsid w:val="00911C22"/>
  </w:style>
  <w:style w:type="character" w:customStyle="1" w:styleId="WW-Absatz-Standardschriftart11">
    <w:name w:val="WW-Absatz-Standardschriftart11"/>
    <w:rsid w:val="00911C22"/>
  </w:style>
  <w:style w:type="character" w:customStyle="1" w:styleId="WW-Absatz-Standardschriftart111">
    <w:name w:val="WW-Absatz-Standardschriftart111"/>
    <w:rsid w:val="00911C22"/>
  </w:style>
  <w:style w:type="character" w:customStyle="1" w:styleId="WW-Absatz-Standardschriftart1111">
    <w:name w:val="WW-Absatz-Standardschriftart1111"/>
    <w:rsid w:val="00911C22"/>
  </w:style>
  <w:style w:type="character" w:customStyle="1" w:styleId="WW-Absatz-Standardschriftart11111">
    <w:name w:val="WW-Absatz-Standardschriftart11111"/>
    <w:rsid w:val="00911C22"/>
  </w:style>
  <w:style w:type="character" w:customStyle="1" w:styleId="WW-Absatz-Standardschriftart111111">
    <w:name w:val="WW-Absatz-Standardschriftart111111"/>
    <w:rsid w:val="00911C22"/>
  </w:style>
  <w:style w:type="character" w:customStyle="1" w:styleId="WW8Num4z0">
    <w:name w:val="WW8Num4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0">
    <w:name w:val="WW8Num5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5z1">
    <w:name w:val="WW8Num5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0">
    <w:name w:val="WW8Num8z0"/>
    <w:rsid w:val="00911C22"/>
    <w:rPr>
      <w:rFonts w:ascii="Symbol" w:hAnsi="Symbol"/>
    </w:rPr>
  </w:style>
  <w:style w:type="character" w:customStyle="1" w:styleId="WW8Num8z1">
    <w:name w:val="WW8Num8z1"/>
    <w:rsid w:val="00911C22"/>
    <w:rPr>
      <w:rFonts w:ascii="Courier New" w:hAnsi="Courier New" w:cs="Courier New"/>
    </w:rPr>
  </w:style>
  <w:style w:type="character" w:customStyle="1" w:styleId="WW8Num8z2">
    <w:name w:val="WW8Num8z2"/>
    <w:rsid w:val="00911C22"/>
    <w:rPr>
      <w:rFonts w:ascii="Wingdings" w:hAnsi="Wingdings"/>
    </w:rPr>
  </w:style>
  <w:style w:type="character" w:customStyle="1" w:styleId="WW8Num9z1">
    <w:name w:val="WW8Num9z1"/>
    <w:rsid w:val="00911C22"/>
    <w:rPr>
      <w:rFonts w:ascii="Courier New" w:hAnsi="Courier New" w:cs="Courier New"/>
    </w:rPr>
  </w:style>
  <w:style w:type="character" w:customStyle="1" w:styleId="WW8Num9z2">
    <w:name w:val="WW8Num9z2"/>
    <w:rsid w:val="00911C22"/>
    <w:rPr>
      <w:rFonts w:ascii="Wingdings" w:hAnsi="Wingdings"/>
    </w:rPr>
  </w:style>
  <w:style w:type="character" w:customStyle="1" w:styleId="WW8Num9z3">
    <w:name w:val="WW8Num9z3"/>
    <w:rsid w:val="00911C22"/>
    <w:rPr>
      <w:rFonts w:ascii="Symbol" w:hAnsi="Symbol"/>
    </w:rPr>
  </w:style>
  <w:style w:type="character" w:customStyle="1" w:styleId="WW8Num14z1">
    <w:name w:val="WW8Num14z1"/>
    <w:rsid w:val="00911C22"/>
    <w:rPr>
      <w:rFonts w:ascii="Courier New" w:hAnsi="Courier New" w:cs="Courier New"/>
    </w:rPr>
  </w:style>
  <w:style w:type="character" w:customStyle="1" w:styleId="WW8Num14z2">
    <w:name w:val="WW8Num14z2"/>
    <w:rsid w:val="00911C22"/>
    <w:rPr>
      <w:rFonts w:ascii="Wingdings" w:hAnsi="Wingdings"/>
    </w:rPr>
  </w:style>
  <w:style w:type="character" w:customStyle="1" w:styleId="WW8Num14z3">
    <w:name w:val="WW8Num14z3"/>
    <w:rsid w:val="00911C22"/>
    <w:rPr>
      <w:rFonts w:ascii="Symbol" w:hAnsi="Symbol"/>
    </w:rPr>
  </w:style>
  <w:style w:type="character" w:customStyle="1" w:styleId="WW8Num23z0">
    <w:name w:val="WW8Num23z0"/>
    <w:rsid w:val="00911C22"/>
    <w:rPr>
      <w:rFonts w:ascii="Symbol" w:hAnsi="Symbol"/>
    </w:rPr>
  </w:style>
  <w:style w:type="character" w:customStyle="1" w:styleId="WW8Num23z1">
    <w:name w:val="WW8Num23z1"/>
    <w:rsid w:val="00911C22"/>
    <w:rPr>
      <w:rFonts w:ascii="Courier New" w:hAnsi="Courier New" w:cs="Courier New"/>
    </w:rPr>
  </w:style>
  <w:style w:type="character" w:customStyle="1" w:styleId="WW8Num23z2">
    <w:name w:val="WW8Num23z2"/>
    <w:rsid w:val="00911C22"/>
    <w:rPr>
      <w:rFonts w:ascii="Wingdings" w:hAnsi="Wingdings"/>
    </w:rPr>
  </w:style>
  <w:style w:type="character" w:customStyle="1" w:styleId="WW8Num24z0">
    <w:name w:val="WW8Num24z0"/>
    <w:rsid w:val="00911C22"/>
    <w:rPr>
      <w:rFonts w:ascii="Symbol" w:hAnsi="Symbol"/>
    </w:rPr>
  </w:style>
  <w:style w:type="character" w:customStyle="1" w:styleId="WW8Num24z1">
    <w:name w:val="WW8Num24z1"/>
    <w:rsid w:val="00911C22"/>
    <w:rPr>
      <w:rFonts w:ascii="Courier New" w:hAnsi="Courier New" w:cs="Courier New"/>
    </w:rPr>
  </w:style>
  <w:style w:type="character" w:customStyle="1" w:styleId="WW8Num24z2">
    <w:name w:val="WW8Num24z2"/>
    <w:rsid w:val="00911C22"/>
    <w:rPr>
      <w:rFonts w:ascii="Wingdings" w:hAnsi="Wingdings"/>
    </w:rPr>
  </w:style>
  <w:style w:type="character" w:customStyle="1" w:styleId="WW8Num26z0">
    <w:name w:val="WW8Num26z0"/>
    <w:rsid w:val="00911C22"/>
    <w:rPr>
      <w:rFonts w:ascii="Symbol" w:hAnsi="Symbol"/>
    </w:rPr>
  </w:style>
  <w:style w:type="character" w:customStyle="1" w:styleId="WW8Num26z1">
    <w:name w:val="WW8Num26z1"/>
    <w:rsid w:val="00911C22"/>
    <w:rPr>
      <w:rFonts w:ascii="Courier New" w:hAnsi="Courier New" w:cs="Courier New"/>
    </w:rPr>
  </w:style>
  <w:style w:type="character" w:customStyle="1" w:styleId="WW8Num26z2">
    <w:name w:val="WW8Num26z2"/>
    <w:rsid w:val="00911C22"/>
    <w:rPr>
      <w:rFonts w:ascii="Wingdings" w:hAnsi="Wingdings"/>
    </w:rPr>
  </w:style>
  <w:style w:type="character" w:customStyle="1" w:styleId="WW8Num27z0">
    <w:name w:val="WW8Num27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7z1">
    <w:name w:val="WW8Num27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St24z0">
    <w:name w:val="WW8NumSt24z0"/>
    <w:rsid w:val="00911C22"/>
    <w:rPr>
      <w:rFonts w:ascii="Symbol" w:hAnsi="Symbol"/>
    </w:rPr>
  </w:style>
  <w:style w:type="character" w:customStyle="1" w:styleId="10">
    <w:name w:val="Основной шрифт абзаца1"/>
    <w:rsid w:val="00911C22"/>
  </w:style>
  <w:style w:type="character" w:styleId="a3">
    <w:name w:val="Hyperlink"/>
    <w:rsid w:val="00911C22"/>
    <w:rPr>
      <w:color w:val="0000FF"/>
      <w:u w:val="single"/>
    </w:rPr>
  </w:style>
  <w:style w:type="character" w:styleId="a4">
    <w:name w:val="FollowedHyperlink"/>
    <w:rsid w:val="00911C22"/>
    <w:rPr>
      <w:color w:val="800080"/>
      <w:u w:val="single"/>
    </w:rPr>
  </w:style>
  <w:style w:type="character" w:styleId="a5">
    <w:name w:val="page number"/>
    <w:basedOn w:val="10"/>
    <w:rsid w:val="00911C22"/>
  </w:style>
  <w:style w:type="character" w:customStyle="1" w:styleId="a6">
    <w:name w:val="Символ сноски"/>
    <w:rsid w:val="00911C22"/>
    <w:rPr>
      <w:vertAlign w:val="superscript"/>
    </w:rPr>
  </w:style>
  <w:style w:type="character" w:customStyle="1" w:styleId="a7">
    <w:name w:val="Текст сноски Знак"/>
    <w:basedOn w:val="10"/>
    <w:rsid w:val="00911C22"/>
  </w:style>
  <w:style w:type="character" w:customStyle="1" w:styleId="20">
    <w:name w:val="Основной текст с отступом 2 Знак"/>
    <w:rsid w:val="00911C22"/>
    <w:rPr>
      <w:sz w:val="28"/>
      <w:szCs w:val="24"/>
    </w:rPr>
  </w:style>
  <w:style w:type="character" w:customStyle="1" w:styleId="21">
    <w:name w:val="Основной текст (2)_"/>
    <w:rsid w:val="00911C22"/>
    <w:rPr>
      <w:rFonts w:ascii="Arial" w:hAnsi="Arial"/>
      <w:b/>
      <w:bCs/>
      <w:sz w:val="19"/>
      <w:szCs w:val="19"/>
      <w:lang w:eastAsia="ar-SA" w:bidi="ar-SA"/>
    </w:rPr>
  </w:style>
  <w:style w:type="character" w:customStyle="1" w:styleId="30">
    <w:name w:val="Основной текст (3)_"/>
    <w:rsid w:val="00911C22"/>
    <w:rPr>
      <w:rFonts w:ascii="Courier New" w:hAnsi="Courier New"/>
      <w:sz w:val="19"/>
      <w:szCs w:val="19"/>
      <w:lang w:eastAsia="ar-SA" w:bidi="ar-SA"/>
    </w:rPr>
  </w:style>
  <w:style w:type="character" w:customStyle="1" w:styleId="a8">
    <w:name w:val="Основной текст Знак"/>
    <w:rsid w:val="00911C22"/>
    <w:rPr>
      <w:sz w:val="28"/>
      <w:lang w:val="ru-RU" w:eastAsia="ar-SA" w:bidi="ar-SA"/>
    </w:rPr>
  </w:style>
  <w:style w:type="character" w:customStyle="1" w:styleId="ConsPlusNonformat">
    <w:name w:val="ConsPlusNonformat Знак"/>
    <w:rsid w:val="00911C22"/>
    <w:rPr>
      <w:rFonts w:ascii="Courier New" w:hAnsi="Courier New" w:cs="Courier New"/>
      <w:lang w:val="ru-RU" w:eastAsia="ar-SA" w:bidi="ar-SA"/>
    </w:rPr>
  </w:style>
  <w:style w:type="character" w:customStyle="1" w:styleId="a9">
    <w:name w:val="Маркеры списка"/>
    <w:rsid w:val="00911C22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911C22"/>
  </w:style>
  <w:style w:type="paragraph" w:customStyle="1" w:styleId="11">
    <w:name w:val="Заголовок1"/>
    <w:basedOn w:val="a"/>
    <w:next w:val="ab"/>
    <w:rsid w:val="00911C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rsid w:val="00911C22"/>
    <w:pPr>
      <w:jc w:val="both"/>
    </w:pPr>
    <w:rPr>
      <w:sz w:val="28"/>
      <w:szCs w:val="20"/>
    </w:rPr>
  </w:style>
  <w:style w:type="paragraph" w:styleId="ac">
    <w:name w:val="List"/>
    <w:basedOn w:val="ab"/>
    <w:rsid w:val="00911C22"/>
    <w:rPr>
      <w:rFonts w:cs="Mangal"/>
    </w:rPr>
  </w:style>
  <w:style w:type="paragraph" w:customStyle="1" w:styleId="12">
    <w:name w:val="Название1"/>
    <w:basedOn w:val="a"/>
    <w:rsid w:val="00911C2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11C22"/>
    <w:pPr>
      <w:suppressLineNumbers/>
    </w:pPr>
    <w:rPr>
      <w:rFonts w:cs="Mangal"/>
    </w:rPr>
  </w:style>
  <w:style w:type="paragraph" w:customStyle="1" w:styleId="14">
    <w:name w:val="Стиль Стиль Заголовок 1 + все прописные"/>
    <w:basedOn w:val="a"/>
    <w:rsid w:val="00911C22"/>
    <w:pPr>
      <w:keepNext/>
      <w:spacing w:before="240" w:after="60" w:line="360" w:lineRule="auto"/>
    </w:pPr>
    <w:rPr>
      <w:b/>
      <w:bCs/>
      <w:kern w:val="1"/>
      <w:sz w:val="32"/>
      <w:szCs w:val="32"/>
    </w:rPr>
  </w:style>
  <w:style w:type="paragraph" w:customStyle="1" w:styleId="ConsPlusNormal">
    <w:name w:val="ConsPlusNormal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911C22"/>
    <w:pPr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0">
    <w:name w:val="ConsPlusNonformat"/>
    <w:rsid w:val="00911C2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911C2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d">
    <w:name w:val="footer"/>
    <w:basedOn w:val="a"/>
    <w:rsid w:val="00911C2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header"/>
    <w:basedOn w:val="a"/>
    <w:rsid w:val="00911C2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11C22"/>
    <w:pPr>
      <w:suppressAutoHyphens/>
      <w:autoSpaceDE w:val="0"/>
    </w:pPr>
    <w:rPr>
      <w:rFonts w:ascii="Arial" w:eastAsia="SimSun" w:hAnsi="Arial" w:cs="Arial"/>
      <w:b/>
      <w:bCs/>
      <w:lang w:eastAsia="ar-SA"/>
    </w:rPr>
  </w:style>
  <w:style w:type="paragraph" w:customStyle="1" w:styleId="31">
    <w:name w:val="Основной текст с отступом 31"/>
    <w:basedOn w:val="a"/>
    <w:rsid w:val="00911C22"/>
    <w:pPr>
      <w:spacing w:after="120"/>
      <w:ind w:left="283"/>
    </w:pPr>
    <w:rPr>
      <w:sz w:val="16"/>
      <w:szCs w:val="16"/>
    </w:rPr>
  </w:style>
  <w:style w:type="paragraph" w:customStyle="1" w:styleId="af">
    <w:name w:val="???????"/>
    <w:rsid w:val="00911C22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ConsPlusCell">
    <w:name w:val="ConsPlusCell"/>
    <w:rsid w:val="00911C2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0">
    <w:name w:val="Body Text Indent"/>
    <w:basedOn w:val="a"/>
    <w:rsid w:val="00911C22"/>
    <w:pPr>
      <w:spacing w:after="120"/>
      <w:ind w:left="283"/>
      <w:jc w:val="both"/>
    </w:pPr>
    <w:rPr>
      <w:sz w:val="28"/>
      <w:szCs w:val="20"/>
    </w:rPr>
  </w:style>
  <w:style w:type="paragraph" w:customStyle="1" w:styleId="af1">
    <w:name w:val="Стиль"/>
    <w:rsid w:val="00911C22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Таблицы (моноширинный)"/>
    <w:basedOn w:val="af1"/>
    <w:next w:val="af1"/>
    <w:rsid w:val="00911C22"/>
    <w:pPr>
      <w:ind w:firstLine="0"/>
    </w:pPr>
    <w:rPr>
      <w:rFonts w:ascii="Courier New" w:hAnsi="Courier New" w:cs="Courier New"/>
    </w:rPr>
  </w:style>
  <w:style w:type="paragraph" w:styleId="af3">
    <w:name w:val="footnote text"/>
    <w:basedOn w:val="a"/>
    <w:rsid w:val="00911C22"/>
    <w:rPr>
      <w:sz w:val="20"/>
      <w:szCs w:val="20"/>
    </w:rPr>
  </w:style>
  <w:style w:type="paragraph" w:customStyle="1" w:styleId="ConsNonformat">
    <w:name w:val="ConsNonformat"/>
    <w:rsid w:val="00911C22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911C22"/>
    <w:pPr>
      <w:ind w:firstLine="185"/>
      <w:jc w:val="both"/>
    </w:pPr>
    <w:rPr>
      <w:sz w:val="28"/>
    </w:rPr>
  </w:style>
  <w:style w:type="paragraph" w:customStyle="1" w:styleId="ConsPlusNormal0">
    <w:name w:val="ConsPlusNormal Знак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uiPriority w:val="99"/>
    <w:rsid w:val="00911C22"/>
    <w:pPr>
      <w:spacing w:before="100" w:after="100"/>
    </w:pPr>
  </w:style>
  <w:style w:type="paragraph" w:customStyle="1" w:styleId="af5">
    <w:name w:val="атличный"/>
    <w:rsid w:val="00911C22"/>
    <w:pPr>
      <w:suppressAutoHyphens/>
      <w:ind w:firstLine="720"/>
      <w:jc w:val="both"/>
    </w:pPr>
    <w:rPr>
      <w:rFonts w:eastAsia="Arial Unicode MS" w:cs="Arial Unicode MS"/>
      <w:sz w:val="24"/>
      <w:szCs w:val="24"/>
      <w:lang w:eastAsia="ar-SA"/>
    </w:rPr>
  </w:style>
  <w:style w:type="paragraph" w:customStyle="1" w:styleId="15">
    <w:name w:val="Подписание_1"/>
    <w:basedOn w:val="a"/>
    <w:rsid w:val="00911C22"/>
    <w:pPr>
      <w:widowControl w:val="0"/>
      <w:spacing w:before="720"/>
    </w:pPr>
    <w:rPr>
      <w:sz w:val="28"/>
      <w:szCs w:val="20"/>
    </w:rPr>
  </w:style>
  <w:style w:type="paragraph" w:customStyle="1" w:styleId="af6">
    <w:name w:val="Знак Знак Знак Знак Знак"/>
    <w:basedOn w:val="a"/>
    <w:rsid w:val="00911C22"/>
    <w:pPr>
      <w:widowControl w:val="0"/>
      <w:autoSpaceDE w:val="0"/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2">
    <w:name w:val="Основной текст (2)"/>
    <w:basedOn w:val="a"/>
    <w:rsid w:val="00911C22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customStyle="1" w:styleId="32">
    <w:name w:val="Основной текст (3)"/>
    <w:basedOn w:val="a"/>
    <w:rsid w:val="00911C22"/>
    <w:pPr>
      <w:shd w:val="clear" w:color="auto" w:fill="FFFFFF"/>
      <w:spacing w:line="240" w:lineRule="atLeast"/>
    </w:pPr>
    <w:rPr>
      <w:rFonts w:ascii="Courier New" w:hAnsi="Courier New"/>
      <w:sz w:val="19"/>
      <w:szCs w:val="19"/>
    </w:rPr>
  </w:style>
  <w:style w:type="paragraph" w:customStyle="1" w:styleId="af7">
    <w:name w:val="Знак Знак Знак"/>
    <w:basedOn w:val="a"/>
    <w:rsid w:val="00911C22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af8">
    <w:name w:val="Содержимое таблицы"/>
    <w:basedOn w:val="a"/>
    <w:rsid w:val="00911C22"/>
    <w:pPr>
      <w:suppressLineNumbers/>
    </w:pPr>
  </w:style>
  <w:style w:type="paragraph" w:customStyle="1" w:styleId="af9">
    <w:name w:val="Заголовок таблицы"/>
    <w:basedOn w:val="af8"/>
    <w:rsid w:val="00911C22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307E2B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238A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238A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7C11D-BF42-479A-820D-2D659D17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Krokoz™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none</dc:creator>
  <cp:lastModifiedBy>OLGA</cp:lastModifiedBy>
  <cp:revision>4</cp:revision>
  <cp:lastPrinted>2025-05-13T05:19:00Z</cp:lastPrinted>
  <dcterms:created xsi:type="dcterms:W3CDTF">2025-05-13T05:20:00Z</dcterms:created>
  <dcterms:modified xsi:type="dcterms:W3CDTF">2025-05-15T11:09:00Z</dcterms:modified>
</cp:coreProperties>
</file>