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28" w:rsidRDefault="00602028" w:rsidP="001C0C88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602028">
        <w:rPr>
          <w:rFonts w:ascii="Times New Roman" w:hAnsi="Times New Roman" w:cs="Times New Roman"/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7" o:title=""/>
          </v:shape>
          <o:OLEObject Type="Embed" ProgID="Word.Document.12" ShapeID="_x0000_i1025" DrawAspect="Content" ObjectID="_1709621339" r:id="rId8">
            <o:FieldCodes>\s</o:FieldCodes>
          </o:OLEObject>
        </w:object>
      </w:r>
    </w:p>
    <w:p w:rsidR="00734613" w:rsidRDefault="00734613" w:rsidP="0060202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постановления Исполнительного комитета Нижнекамского </w:t>
      </w:r>
      <w:r w:rsidR="001C0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34613" w:rsidRDefault="00734613" w:rsidP="001C0C8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4613" w:rsidRPr="009E4B6D" w:rsidRDefault="00B7085B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6D">
        <w:rPr>
          <w:rFonts w:ascii="Times New Roman" w:hAnsi="Times New Roman" w:cs="Times New Roman"/>
          <w:sz w:val="28"/>
          <w:szCs w:val="28"/>
        </w:rPr>
        <w:t>В</w:t>
      </w:r>
      <w:r w:rsidR="00734613">
        <w:rPr>
          <w:rFonts w:ascii="Times New Roman" w:hAnsi="Times New Roman" w:cs="Times New Roman"/>
          <w:sz w:val="28"/>
          <w:szCs w:val="28"/>
        </w:rPr>
        <w:t xml:space="preserve"> связи с принятием </w:t>
      </w:r>
      <w:r w:rsidR="00734613" w:rsidRPr="00734613">
        <w:rPr>
          <w:rFonts w:ascii="Times New Roman" w:hAnsi="Times New Roman" w:cs="Times New Roman"/>
          <w:sz w:val="28"/>
          <w:szCs w:val="28"/>
        </w:rPr>
        <w:t>Федеральн</w:t>
      </w:r>
      <w:r w:rsidR="00734613">
        <w:rPr>
          <w:rFonts w:ascii="Times New Roman" w:hAnsi="Times New Roman" w:cs="Times New Roman"/>
          <w:sz w:val="28"/>
          <w:szCs w:val="28"/>
        </w:rPr>
        <w:t>ого</w:t>
      </w:r>
      <w:r w:rsidR="00734613" w:rsidRPr="007346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34613">
        <w:rPr>
          <w:rFonts w:ascii="Times New Roman" w:hAnsi="Times New Roman" w:cs="Times New Roman"/>
          <w:sz w:val="28"/>
          <w:szCs w:val="28"/>
        </w:rPr>
        <w:t>а</w:t>
      </w:r>
      <w:r w:rsidR="00734613" w:rsidRPr="00734613">
        <w:rPr>
          <w:rFonts w:ascii="Times New Roman" w:hAnsi="Times New Roman" w:cs="Times New Roman"/>
          <w:sz w:val="28"/>
          <w:szCs w:val="28"/>
        </w:rPr>
        <w:t xml:space="preserve"> от 29</w:t>
      </w:r>
      <w:r w:rsidR="0073461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34613" w:rsidRPr="00734613">
        <w:rPr>
          <w:rFonts w:ascii="Times New Roman" w:hAnsi="Times New Roman" w:cs="Times New Roman"/>
          <w:sz w:val="28"/>
          <w:szCs w:val="28"/>
        </w:rPr>
        <w:t>2021</w:t>
      </w:r>
      <w:r w:rsidR="007346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4613" w:rsidRPr="00734613">
        <w:rPr>
          <w:rFonts w:ascii="Times New Roman" w:hAnsi="Times New Roman" w:cs="Times New Roman"/>
          <w:sz w:val="28"/>
          <w:szCs w:val="28"/>
        </w:rPr>
        <w:t xml:space="preserve"> </w:t>
      </w:r>
      <w:r w:rsidR="00734613">
        <w:rPr>
          <w:rFonts w:ascii="Times New Roman" w:hAnsi="Times New Roman" w:cs="Times New Roman"/>
          <w:sz w:val="28"/>
          <w:szCs w:val="28"/>
        </w:rPr>
        <w:t>№ 384-ФЗ «</w:t>
      </w:r>
      <w:r w:rsidR="00734613" w:rsidRPr="00734613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="00734613" w:rsidRPr="00734613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4613" w:rsidRPr="00734613">
        <w:rPr>
          <w:rFonts w:ascii="Times New Roman" w:hAnsi="Times New Roman" w:cs="Times New Roman"/>
          <w:sz w:val="28"/>
          <w:szCs w:val="28"/>
        </w:rPr>
        <w:t>исполнения бюджетов бюджетной системы Р</w:t>
      </w:r>
      <w:r w:rsidR="00734613">
        <w:rPr>
          <w:rFonts w:ascii="Times New Roman" w:hAnsi="Times New Roman" w:cs="Times New Roman"/>
          <w:sz w:val="28"/>
          <w:szCs w:val="28"/>
        </w:rPr>
        <w:t>оссийской Федерации</w:t>
      </w:r>
      <w:proofErr w:type="gramEnd"/>
      <w:r w:rsidR="00734613">
        <w:rPr>
          <w:rFonts w:ascii="Times New Roman" w:hAnsi="Times New Roman" w:cs="Times New Roman"/>
          <w:sz w:val="28"/>
          <w:szCs w:val="28"/>
        </w:rPr>
        <w:t xml:space="preserve"> в 2022 году»</w:t>
      </w:r>
      <w:r w:rsidRPr="009E4B6D">
        <w:rPr>
          <w:rFonts w:ascii="Times New Roman" w:hAnsi="Times New Roman" w:cs="Times New Roman"/>
          <w:sz w:val="28"/>
          <w:szCs w:val="28"/>
        </w:rPr>
        <w:t xml:space="preserve">, </w:t>
      </w:r>
      <w:r w:rsidR="009E4B6D">
        <w:rPr>
          <w:rFonts w:ascii="Times New Roman" w:hAnsi="Times New Roman" w:cs="Times New Roman"/>
          <w:sz w:val="28"/>
          <w:szCs w:val="28"/>
        </w:rPr>
        <w:t xml:space="preserve">Исполнительный комитет Нижнекамского муниципального района </w:t>
      </w:r>
      <w:r w:rsidRPr="009E4B6D">
        <w:rPr>
          <w:rFonts w:ascii="Times New Roman" w:hAnsi="Times New Roman" w:cs="Times New Roman"/>
          <w:sz w:val="28"/>
          <w:szCs w:val="28"/>
        </w:rPr>
        <w:t>постановля</w:t>
      </w:r>
      <w:r w:rsidR="009E4B6D">
        <w:rPr>
          <w:rFonts w:ascii="Times New Roman" w:hAnsi="Times New Roman" w:cs="Times New Roman"/>
          <w:sz w:val="28"/>
          <w:szCs w:val="28"/>
        </w:rPr>
        <w:t>ет</w:t>
      </w:r>
      <w:r w:rsidRPr="009E4B6D">
        <w:rPr>
          <w:rFonts w:ascii="Times New Roman" w:hAnsi="Times New Roman" w:cs="Times New Roman"/>
          <w:sz w:val="28"/>
          <w:szCs w:val="28"/>
        </w:rPr>
        <w:t>:</w:t>
      </w:r>
    </w:p>
    <w:p w:rsidR="00734613" w:rsidRDefault="00B7085B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34613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Нижнекамского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4613">
        <w:rPr>
          <w:rFonts w:ascii="Times New Roman" w:hAnsi="Times New Roman" w:cs="Times New Roman"/>
          <w:sz w:val="28"/>
          <w:szCs w:val="28"/>
        </w:rPr>
        <w:t>муниципального района от 20.08.2021 № 755 «</w:t>
      </w:r>
      <w:r w:rsidR="00734613" w:rsidRPr="009E4B6D">
        <w:rPr>
          <w:rFonts w:ascii="Times New Roman" w:hAnsi="Times New Roman" w:cs="Times New Roman"/>
          <w:sz w:val="28"/>
          <w:szCs w:val="28"/>
        </w:rPr>
        <w:t>О порядке предоставления субсидий из бюджета Нижнекамского муниципального района на финансовое обеспечение (возмещение) недополученных доходов организациям, предоставляющим льготы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4613" w:rsidRPr="009E4B6D">
        <w:rPr>
          <w:rFonts w:ascii="Times New Roman" w:hAnsi="Times New Roman" w:cs="Times New Roman"/>
          <w:sz w:val="28"/>
          <w:szCs w:val="28"/>
        </w:rPr>
        <w:t xml:space="preserve"> в виде освобождения от уплаты арендных и коммунальных платежей арендаторам,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</w:t>
      </w:r>
      <w:r w:rsidR="00734613" w:rsidRPr="009E4B6D">
        <w:rPr>
          <w:rFonts w:ascii="Times New Roman" w:hAnsi="Times New Roman" w:cs="Times New Roman"/>
          <w:sz w:val="28"/>
          <w:szCs w:val="28"/>
        </w:rPr>
        <w:t>в том числе ведущим крестьянско-фермерское хозяйство (КФХ) или личное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34613" w:rsidRPr="009E4B6D">
        <w:rPr>
          <w:rFonts w:ascii="Times New Roman" w:hAnsi="Times New Roman" w:cs="Times New Roman"/>
          <w:sz w:val="28"/>
          <w:szCs w:val="28"/>
        </w:rPr>
        <w:t xml:space="preserve"> подсобное хозяйство (ЛПХ) в Нижнекамском муниципальном районе и реализу</w:t>
      </w:r>
      <w:r w:rsidR="00734613" w:rsidRPr="009E4B6D">
        <w:rPr>
          <w:rFonts w:ascii="Times New Roman" w:hAnsi="Times New Roman" w:cs="Times New Roman"/>
          <w:sz w:val="28"/>
          <w:szCs w:val="28"/>
        </w:rPr>
        <w:t>ю</w:t>
      </w:r>
      <w:r w:rsidR="00734613" w:rsidRPr="009E4B6D">
        <w:rPr>
          <w:rFonts w:ascii="Times New Roman" w:hAnsi="Times New Roman" w:cs="Times New Roman"/>
          <w:sz w:val="28"/>
          <w:szCs w:val="28"/>
        </w:rPr>
        <w:t>щим сельскохозяйственную продукцию собственного</w:t>
      </w:r>
      <w:proofErr w:type="gramEnd"/>
      <w:r w:rsidR="00734613" w:rsidRPr="009E4B6D">
        <w:rPr>
          <w:rFonts w:ascii="Times New Roman" w:hAnsi="Times New Roman" w:cs="Times New Roman"/>
          <w:sz w:val="28"/>
          <w:szCs w:val="28"/>
        </w:rPr>
        <w:t xml:space="preserve"> производства, при условии</w:t>
      </w:r>
      <w:r w:rsidR="00734613">
        <w:rPr>
          <w:rFonts w:ascii="Times New Roman" w:hAnsi="Times New Roman" w:cs="Times New Roman"/>
          <w:sz w:val="28"/>
          <w:szCs w:val="28"/>
        </w:rPr>
        <w:t>,</w:t>
      </w:r>
      <w:r w:rsidR="00734613" w:rsidRPr="009E4B6D">
        <w:rPr>
          <w:rFonts w:ascii="Times New Roman" w:hAnsi="Times New Roman" w:cs="Times New Roman"/>
          <w:sz w:val="28"/>
          <w:szCs w:val="28"/>
        </w:rPr>
        <w:t xml:space="preserve"> что доля таких арендаторов составляет не менее 10% от общих площадей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4613" w:rsidRPr="009E4B6D">
        <w:rPr>
          <w:rFonts w:ascii="Times New Roman" w:hAnsi="Times New Roman" w:cs="Times New Roman"/>
          <w:sz w:val="28"/>
          <w:szCs w:val="28"/>
        </w:rPr>
        <w:t>помещений, предоставляемых в аренду</w:t>
      </w:r>
      <w:r w:rsidR="0073461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D2A28" w:rsidRDefault="00AD2A28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приложения</w:t>
      </w:r>
      <w:r w:rsidR="001C0C8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F83258" w:rsidRDefault="00F83258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</w:t>
      </w:r>
      <w:r w:rsidR="00BB45DB">
        <w:rPr>
          <w:rFonts w:ascii="Times New Roman" w:hAnsi="Times New Roman" w:cs="Times New Roman"/>
          <w:sz w:val="28"/>
          <w:szCs w:val="28"/>
        </w:rPr>
        <w:t>е 2</w:t>
      </w:r>
      <w:r w:rsidR="00AC3C12" w:rsidRPr="00AC3C12">
        <w:rPr>
          <w:rFonts w:ascii="Times New Roman" w:hAnsi="Times New Roman" w:cs="Times New Roman"/>
          <w:sz w:val="28"/>
          <w:szCs w:val="28"/>
        </w:rPr>
        <w:t xml:space="preserve"> </w:t>
      </w:r>
      <w:r w:rsidR="00AC3C12" w:rsidRPr="009E4B6D">
        <w:rPr>
          <w:rFonts w:ascii="Times New Roman" w:hAnsi="Times New Roman" w:cs="Times New Roman"/>
          <w:sz w:val="28"/>
          <w:szCs w:val="28"/>
        </w:rPr>
        <w:t>Условия и сроки предоставления субсидии</w:t>
      </w:r>
      <w:r w:rsidR="00C6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258" w:rsidRDefault="00BB45DB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пункте 7 </w:t>
      </w:r>
      <w:r w:rsidR="00F83258">
        <w:rPr>
          <w:rFonts w:ascii="Times New Roman" w:hAnsi="Times New Roman" w:cs="Times New Roman"/>
          <w:sz w:val="28"/>
          <w:szCs w:val="28"/>
        </w:rPr>
        <w:t>слова «</w:t>
      </w:r>
      <w:r w:rsidR="00F83258" w:rsidRPr="009E4B6D">
        <w:rPr>
          <w:rFonts w:ascii="Times New Roman" w:hAnsi="Times New Roman" w:cs="Times New Roman"/>
          <w:sz w:val="28"/>
          <w:szCs w:val="28"/>
        </w:rPr>
        <w:t xml:space="preserve">проверок соблюдения получателем субсидии условий, целей и </w:t>
      </w:r>
      <w:r w:rsidR="00F83258">
        <w:rPr>
          <w:rFonts w:ascii="Times New Roman" w:hAnsi="Times New Roman" w:cs="Times New Roman"/>
          <w:sz w:val="28"/>
          <w:szCs w:val="28"/>
        </w:rPr>
        <w:t>порядка предоставления субсидии» заменить словами «проверок соблюдения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3258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субсидий, в том числе в части достижения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3258">
        <w:rPr>
          <w:rFonts w:ascii="Times New Roman" w:hAnsi="Times New Roman" w:cs="Times New Roman"/>
          <w:sz w:val="28"/>
          <w:szCs w:val="28"/>
        </w:rPr>
        <w:t xml:space="preserve"> результатов их предоставления, а также проверок органами государственного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3258">
        <w:rPr>
          <w:rFonts w:ascii="Times New Roman" w:hAnsi="Times New Roman" w:cs="Times New Roman"/>
          <w:sz w:val="28"/>
          <w:szCs w:val="28"/>
        </w:rPr>
        <w:t xml:space="preserve">(муниципального) финансового контроля в соответствии со </w:t>
      </w:r>
      <w:hyperlink r:id="rId9" w:history="1">
        <w:r w:rsidR="00F83258" w:rsidRPr="00F832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F8325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F83258" w:rsidRPr="00F8325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F83258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1C0C8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83258">
        <w:rPr>
          <w:rFonts w:ascii="Times New Roman" w:hAnsi="Times New Roman" w:cs="Times New Roman"/>
          <w:sz w:val="28"/>
          <w:szCs w:val="28"/>
        </w:rPr>
        <w:t>Ф</w:t>
      </w:r>
      <w:r w:rsidR="001C0C88">
        <w:rPr>
          <w:rFonts w:ascii="Times New Roman" w:hAnsi="Times New Roman" w:cs="Times New Roman"/>
          <w:sz w:val="28"/>
          <w:szCs w:val="28"/>
        </w:rPr>
        <w:t>едерации</w:t>
      </w:r>
      <w:r w:rsidR="00F832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45DB" w:rsidRDefault="00BB45DB" w:rsidP="001C0C88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 слова «</w:t>
      </w:r>
      <w:r w:rsidRPr="009E4B6D">
        <w:rPr>
          <w:rFonts w:ascii="Times New Roman" w:hAnsi="Times New Roman" w:cs="Times New Roman"/>
          <w:sz w:val="28"/>
          <w:szCs w:val="28"/>
        </w:rPr>
        <w:t>проверки соблюдения им условий, целей и порядка пред</w:t>
      </w:r>
      <w:r w:rsidRPr="009E4B6D">
        <w:rPr>
          <w:rFonts w:ascii="Times New Roman" w:hAnsi="Times New Roman" w:cs="Times New Roman"/>
          <w:sz w:val="28"/>
          <w:szCs w:val="28"/>
        </w:rPr>
        <w:t>о</w:t>
      </w:r>
      <w:r w:rsidRPr="009E4B6D">
        <w:rPr>
          <w:rFonts w:ascii="Times New Roman" w:hAnsi="Times New Roman" w:cs="Times New Roman"/>
          <w:sz w:val="28"/>
          <w:szCs w:val="28"/>
        </w:rPr>
        <w:t>ставления субсидии</w:t>
      </w:r>
      <w:r>
        <w:rPr>
          <w:rFonts w:ascii="Times New Roman" w:hAnsi="Times New Roman" w:cs="Times New Roman"/>
          <w:sz w:val="28"/>
          <w:szCs w:val="28"/>
        </w:rPr>
        <w:t>» заменить словами «проверок, предусмотренных подпунктом 5 пункта 3 статьи 78</w:t>
      </w:r>
      <w:r w:rsidRPr="00BB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</w:t>
      </w:r>
      <w:r w:rsidR="001C0C88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C0C88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2A28" w:rsidRDefault="00AD2A28" w:rsidP="001C0C88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C0C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1C0C88" w:rsidRDefault="00AD2A28" w:rsidP="001C0C88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  <w:sectPr w:rsidR="001C0C88" w:rsidSect="0060202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 пункте 4.2.1 слова «</w:t>
      </w:r>
      <w:r w:rsidRPr="009E4B6D">
        <w:rPr>
          <w:rFonts w:ascii="Times New Roman" w:hAnsi="Times New Roman"/>
          <w:color w:val="000000"/>
          <w:spacing w:val="-1"/>
          <w:sz w:val="28"/>
          <w:szCs w:val="28"/>
        </w:rPr>
        <w:t>условий, целей и порядка предоставления субсидии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» </w:t>
      </w:r>
      <w:r w:rsidR="001C0C8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субсидий, в том числе в части </w:t>
      </w:r>
    </w:p>
    <w:p w:rsidR="00BB45DB" w:rsidRDefault="00AD2A28" w:rsidP="001C0C88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результатов их предоставления, а также проверок органами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финансового контроля в соответствии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 w:history="1">
        <w:r w:rsidRPr="00F832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F83258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1C0C88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734613" w:rsidRDefault="00734613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постановление Исполнительного комитета Нижнекамского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7C38C8">
        <w:rPr>
          <w:rFonts w:ascii="Times New Roman" w:hAnsi="Times New Roman" w:cs="Times New Roman"/>
          <w:sz w:val="28"/>
          <w:szCs w:val="28"/>
        </w:rPr>
        <w:t>ниципального района от 08.08.2016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1309 «</w:t>
      </w:r>
      <w:r w:rsidRPr="00734613">
        <w:rPr>
          <w:rFonts w:ascii="Times New Roman" w:hAnsi="Times New Roman" w:cs="Times New Roman"/>
          <w:sz w:val="28"/>
          <w:szCs w:val="28"/>
        </w:rPr>
        <w:t>О предоставлении субсидий неко</w:t>
      </w:r>
      <w:r w:rsidRPr="00734613">
        <w:rPr>
          <w:rFonts w:ascii="Times New Roman" w:hAnsi="Times New Roman" w:cs="Times New Roman"/>
          <w:sz w:val="28"/>
          <w:szCs w:val="28"/>
        </w:rPr>
        <w:t>м</w:t>
      </w:r>
      <w:r w:rsidRPr="00734613">
        <w:rPr>
          <w:rFonts w:ascii="Times New Roman" w:hAnsi="Times New Roman" w:cs="Times New Roman"/>
          <w:sz w:val="28"/>
          <w:szCs w:val="28"/>
        </w:rPr>
        <w:t>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958F9" w:rsidRDefault="002958F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C0C8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F07961" w:rsidRDefault="00F07961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F07961">
        <w:rPr>
          <w:rFonts w:ascii="Times New Roman" w:hAnsi="Times New Roman" w:cs="Times New Roman"/>
          <w:sz w:val="28"/>
          <w:szCs w:val="28"/>
        </w:rPr>
        <w:t>II. Условия предоставления и использования субсидии</w:t>
      </w:r>
    </w:p>
    <w:p w:rsidR="00F07961" w:rsidRDefault="00F07961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2.5 слова «</w:t>
      </w:r>
      <w:r w:rsidRPr="00F07961">
        <w:rPr>
          <w:rFonts w:ascii="Times New Roman" w:hAnsi="Times New Roman" w:cs="Times New Roman"/>
          <w:sz w:val="28"/>
          <w:szCs w:val="28"/>
        </w:rPr>
        <w:t>проверок соблюдения получателями субсидий условий, целей и порядка их предоставления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«проверок,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абзацем третьим пункта 2 </w:t>
      </w:r>
      <w:r w:rsidR="001C0C88">
        <w:rPr>
          <w:rFonts w:ascii="Times New Roman" w:hAnsi="Times New Roman" w:cs="Times New Roman"/>
          <w:sz w:val="28"/>
          <w:szCs w:val="28"/>
        </w:rPr>
        <w:t>статьи 78.1 Бюджетного кодекса Российской                       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5F58">
        <w:rPr>
          <w:rFonts w:ascii="Times New Roman" w:hAnsi="Times New Roman" w:cs="Times New Roman"/>
          <w:sz w:val="28"/>
          <w:szCs w:val="28"/>
        </w:rPr>
        <w:t>;</w:t>
      </w:r>
    </w:p>
    <w:p w:rsidR="00F83258" w:rsidRDefault="00AC3C12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AC3C12">
        <w:rPr>
          <w:rFonts w:ascii="Times New Roman" w:hAnsi="Times New Roman" w:cs="Times New Roman"/>
          <w:sz w:val="28"/>
          <w:szCs w:val="28"/>
        </w:rPr>
        <w:t>III. Учет, отчетность и контроль</w:t>
      </w:r>
    </w:p>
    <w:p w:rsidR="00734613" w:rsidRDefault="00AC3C12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 слова «</w:t>
      </w:r>
      <w:r w:rsidRPr="00AC3C12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заменить словами «порядка и условий предоставления субсидий, в том числе в части достижения результатов их предоставления, а также проверок органами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ственного (муниципального) финансового контроля в соответствии со статьями 268.1 и 269.2 Бюджетного кодекса </w:t>
      </w:r>
      <w:r w:rsidR="001C0C8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58F9">
        <w:rPr>
          <w:rFonts w:ascii="Times New Roman" w:hAnsi="Times New Roman" w:cs="Times New Roman"/>
          <w:sz w:val="28"/>
          <w:szCs w:val="28"/>
        </w:rPr>
        <w:t>;</w:t>
      </w:r>
    </w:p>
    <w:p w:rsidR="00AC3C12" w:rsidRDefault="002958F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2958F9">
        <w:rPr>
          <w:rFonts w:ascii="Times New Roman" w:hAnsi="Times New Roman" w:cs="Times New Roman"/>
          <w:sz w:val="28"/>
          <w:szCs w:val="28"/>
        </w:rPr>
        <w:t>IV. Порядок возврата субсидий</w:t>
      </w:r>
    </w:p>
    <w:p w:rsidR="002958F9" w:rsidRDefault="002958F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4.2.1 слова «</w:t>
      </w:r>
      <w:r w:rsidRPr="002958F9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0C88">
        <w:rPr>
          <w:rFonts w:ascii="Times New Roman" w:hAnsi="Times New Roman" w:cs="Times New Roman"/>
          <w:sz w:val="28"/>
          <w:szCs w:val="28"/>
        </w:rPr>
        <w:t xml:space="preserve"> </w:t>
      </w:r>
      <w:r w:rsidRPr="0029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«порядка и условий предоставления субсидий, в том числе в части достижения результатов их предоставления, а также </w:t>
      </w:r>
      <w:r w:rsidR="00820FD3">
        <w:rPr>
          <w:rFonts w:ascii="Times New Roman" w:hAnsi="Times New Roman" w:cs="Times New Roman"/>
          <w:sz w:val="28"/>
          <w:szCs w:val="28"/>
        </w:rPr>
        <w:t>проверку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 статьями 268.1 и 269.2 Бюджетного кодекса </w:t>
      </w:r>
      <w:r w:rsidR="001C0C8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58F9" w:rsidRDefault="002958F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C0C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2:</w:t>
      </w:r>
    </w:p>
    <w:p w:rsidR="002958F9" w:rsidRDefault="002958F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3.1.4 слова «условий, целей </w:t>
      </w:r>
      <w:r w:rsidRPr="002958F9">
        <w:rPr>
          <w:rFonts w:ascii="Times New Roman" w:hAnsi="Times New Roman" w:cs="Times New Roman"/>
          <w:sz w:val="28"/>
          <w:szCs w:val="28"/>
        </w:rPr>
        <w:t>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0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«порядка и условий предоставления Субсидий, в том числе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части достижени</w:t>
      </w:r>
      <w:r w:rsidR="00820FD3">
        <w:rPr>
          <w:rFonts w:ascii="Times New Roman" w:hAnsi="Times New Roman" w:cs="Times New Roman"/>
          <w:sz w:val="28"/>
          <w:szCs w:val="28"/>
        </w:rPr>
        <w:t>я результатов их предоставления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3C12" w:rsidRDefault="002B4ACC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3.2.8 слова «</w:t>
      </w:r>
      <w:r w:rsidRPr="002B4ACC">
        <w:rPr>
          <w:rFonts w:ascii="Times New Roman" w:hAnsi="Times New Roman" w:cs="Times New Roman"/>
          <w:sz w:val="28"/>
          <w:szCs w:val="28"/>
        </w:rPr>
        <w:t>проверок соблюдения получателями субсидий условий, целей и порядка их предоставления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«проверок,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абзацем третьим пункта 2 статьи 78.1 Бюджетного кодекса </w:t>
      </w:r>
      <w:r w:rsidR="001C0C88">
        <w:rPr>
          <w:rFonts w:ascii="Times New Roman" w:hAnsi="Times New Roman" w:cs="Times New Roman"/>
          <w:sz w:val="28"/>
          <w:szCs w:val="28"/>
        </w:rPr>
        <w:t>Российской                      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3C12" w:rsidRDefault="001235B4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3.3 слова «</w:t>
      </w:r>
      <w:r w:rsidRPr="001235B4">
        <w:rPr>
          <w:rFonts w:ascii="Times New Roman" w:hAnsi="Times New Roman" w:cs="Times New Roman"/>
          <w:sz w:val="28"/>
          <w:szCs w:val="28"/>
        </w:rPr>
        <w:t>проверок соблюдения некоммерческой организацией условий, целей и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«проверок, предусмотренных абзацем третьим пункта 2 статьи 78.1 Бюджетного кодекса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Российской Федерации».</w:t>
      </w:r>
    </w:p>
    <w:p w:rsidR="00734613" w:rsidRDefault="00734613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Нижнекамского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от 20.10.2021 № 876 «</w:t>
      </w:r>
      <w:r w:rsidRPr="00734613">
        <w:rPr>
          <w:rFonts w:ascii="Times New Roman" w:hAnsi="Times New Roman" w:cs="Times New Roman"/>
          <w:sz w:val="28"/>
          <w:szCs w:val="28"/>
        </w:rPr>
        <w:t>Об утверждении Порядка определ</w:t>
      </w:r>
      <w:r w:rsidRPr="00734613">
        <w:rPr>
          <w:rFonts w:ascii="Times New Roman" w:hAnsi="Times New Roman" w:cs="Times New Roman"/>
          <w:sz w:val="28"/>
          <w:szCs w:val="28"/>
        </w:rPr>
        <w:t>е</w:t>
      </w:r>
      <w:r w:rsidRPr="00734613">
        <w:rPr>
          <w:rFonts w:ascii="Times New Roman" w:hAnsi="Times New Roman" w:cs="Times New Roman"/>
          <w:sz w:val="28"/>
          <w:szCs w:val="28"/>
        </w:rPr>
        <w:t xml:space="preserve">ния объема и предоставления субсидий из бюджета муниципального образования «Нижнекамский муниципальный район» Республики Татарстан на поддержку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34613">
        <w:rPr>
          <w:rFonts w:ascii="Times New Roman" w:hAnsi="Times New Roman" w:cs="Times New Roman"/>
          <w:sz w:val="28"/>
          <w:szCs w:val="28"/>
        </w:rPr>
        <w:t>и развитие организаций и физических лиц, осуществляющих создание в Нижнека</w:t>
      </w:r>
      <w:r w:rsidRPr="00734613">
        <w:rPr>
          <w:rFonts w:ascii="Times New Roman" w:hAnsi="Times New Roman" w:cs="Times New Roman"/>
          <w:sz w:val="28"/>
          <w:szCs w:val="28"/>
        </w:rPr>
        <w:t>м</w:t>
      </w:r>
      <w:r w:rsidRPr="00734613">
        <w:rPr>
          <w:rFonts w:ascii="Times New Roman" w:hAnsi="Times New Roman" w:cs="Times New Roman"/>
          <w:sz w:val="28"/>
          <w:szCs w:val="28"/>
        </w:rPr>
        <w:t xml:space="preserve">ском муниципальном районе приютов для животных в целях осуществления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4613">
        <w:rPr>
          <w:rFonts w:ascii="Times New Roman" w:hAnsi="Times New Roman" w:cs="Times New Roman"/>
          <w:sz w:val="28"/>
          <w:szCs w:val="28"/>
        </w:rPr>
        <w:t>деятельности по содержанию животных без владельцев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734613" w:rsidRDefault="00B56B3B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C0C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9207B8" w:rsidRDefault="009207B8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подпункте «в» пункта 5 слова «</w:t>
      </w:r>
      <w:r w:rsidRPr="009207B8">
        <w:rPr>
          <w:rFonts w:ascii="Times New Roman" w:hAnsi="Times New Roman" w:cs="Times New Roman"/>
          <w:sz w:val="28"/>
          <w:szCs w:val="28"/>
        </w:rPr>
        <w:t>проверок соблюдения получателем субсидии условий, целей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» заменить словами «проверок, предусмотренных подпунктом 5 пункта 3 статьи 78</w:t>
      </w:r>
      <w:r w:rsidRPr="00BB4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1C0C8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5F58">
        <w:rPr>
          <w:rFonts w:ascii="Times New Roman" w:hAnsi="Times New Roman" w:cs="Times New Roman"/>
          <w:sz w:val="28"/>
          <w:szCs w:val="28"/>
        </w:rPr>
        <w:t>;</w:t>
      </w:r>
    </w:p>
    <w:p w:rsidR="00B56B3B" w:rsidRDefault="00B56B3B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подпункт «г» пункта 5 изложить в следующей редакции «г) </w:t>
      </w:r>
      <w:r w:rsidRPr="00B56B3B">
        <w:rPr>
          <w:rFonts w:ascii="Times New Roman" w:hAnsi="Times New Roman" w:cs="Times New Roman"/>
          <w:sz w:val="28"/>
          <w:szCs w:val="28"/>
        </w:rPr>
        <w:t>об осуществлении в отношении получателей субсидий и лиц, указанных в пункте 5 статьи</w:t>
      </w:r>
      <w:r>
        <w:rPr>
          <w:rFonts w:ascii="Times New Roman" w:hAnsi="Times New Roman" w:cs="Times New Roman"/>
          <w:sz w:val="28"/>
          <w:szCs w:val="28"/>
        </w:rPr>
        <w:t xml:space="preserve"> 78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кодекса РФ</w:t>
      </w:r>
      <w:r w:rsidRPr="00B56B3B">
        <w:rPr>
          <w:rFonts w:ascii="Times New Roman" w:hAnsi="Times New Roman" w:cs="Times New Roman"/>
          <w:sz w:val="28"/>
          <w:szCs w:val="28"/>
        </w:rPr>
        <w:t>, проверок главным распорядителем (распорядителем) бюджетных средств, предоставляющим субсидии, соблюдения порядка и условий предоставл</w:t>
      </w:r>
      <w:r w:rsidRPr="00B56B3B">
        <w:rPr>
          <w:rFonts w:ascii="Times New Roman" w:hAnsi="Times New Roman" w:cs="Times New Roman"/>
          <w:sz w:val="28"/>
          <w:szCs w:val="28"/>
        </w:rPr>
        <w:t>е</w:t>
      </w:r>
      <w:r w:rsidRPr="00B56B3B">
        <w:rPr>
          <w:rFonts w:ascii="Times New Roman" w:hAnsi="Times New Roman" w:cs="Times New Roman"/>
          <w:sz w:val="28"/>
          <w:szCs w:val="28"/>
        </w:rPr>
        <w:t xml:space="preserve">ния субсидий, в том числе в части достижения результатов их предоставления,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6B3B">
        <w:rPr>
          <w:rFonts w:ascii="Times New Roman" w:hAnsi="Times New Roman" w:cs="Times New Roman"/>
          <w:sz w:val="28"/>
          <w:szCs w:val="28"/>
        </w:rPr>
        <w:t xml:space="preserve">а также проверок органами государственного (муниципального) финансового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6B3B">
        <w:rPr>
          <w:rFonts w:ascii="Times New Roman" w:hAnsi="Times New Roman" w:cs="Times New Roman"/>
          <w:sz w:val="28"/>
          <w:szCs w:val="28"/>
        </w:rPr>
        <w:t>контроля в соответствии со</w:t>
      </w:r>
      <w:proofErr w:type="gramEnd"/>
      <w:r w:rsidRPr="00B56B3B">
        <w:rPr>
          <w:rFonts w:ascii="Times New Roman" w:hAnsi="Times New Roman" w:cs="Times New Roman"/>
          <w:sz w:val="28"/>
          <w:szCs w:val="28"/>
        </w:rPr>
        <w:t xml:space="preserve"> статьями 268.1 и 269.2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1C0C8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D5F58">
        <w:rPr>
          <w:rFonts w:ascii="Times New Roman" w:hAnsi="Times New Roman" w:cs="Times New Roman"/>
          <w:sz w:val="28"/>
          <w:szCs w:val="28"/>
        </w:rPr>
        <w:t>»;</w:t>
      </w:r>
    </w:p>
    <w:p w:rsidR="00D26EFF" w:rsidRDefault="00D26EFF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12 слова «</w:t>
      </w:r>
      <w:r w:rsidRPr="00D02F6A">
        <w:rPr>
          <w:rFonts w:ascii="Times New Roman" w:hAnsi="Times New Roman"/>
          <w:sz w:val="28"/>
          <w:szCs w:val="28"/>
        </w:rPr>
        <w:t>условий, целей и порядка их предоставления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жения результатов их предоставления, а также проверок в соответствии со </w:t>
      </w:r>
      <w:hyperlink r:id="rId13" w:history="1">
        <w:r w:rsidRPr="00F832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F83258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="001C0C8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B0D39" w:rsidRDefault="009B0D39" w:rsidP="001C0C8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18.1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 «</w:t>
      </w:r>
      <w:r w:rsidRPr="00D02F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D02F6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2F6A">
        <w:rPr>
          <w:rFonts w:ascii="Times New Roman" w:hAnsi="Times New Roman"/>
          <w:sz w:val="28"/>
          <w:szCs w:val="28"/>
        </w:rPr>
        <w:t xml:space="preserve">Исполнительный комитет и (или) органы финансового контроля, осуществляющие </w:t>
      </w:r>
      <w:r w:rsidRPr="00B56B3B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56B3B">
        <w:rPr>
          <w:rFonts w:ascii="Times New Roman" w:hAnsi="Times New Roman" w:cs="Times New Roman"/>
          <w:sz w:val="28"/>
          <w:szCs w:val="28"/>
        </w:rPr>
        <w:t xml:space="preserve">, соблюдения </w:t>
      </w:r>
      <w:r w:rsidRPr="00D02F6A">
        <w:rPr>
          <w:rFonts w:ascii="Times New Roman" w:hAnsi="Times New Roman"/>
          <w:sz w:val="28"/>
          <w:szCs w:val="28"/>
        </w:rPr>
        <w:t>пол</w:t>
      </w:r>
      <w:r w:rsidRPr="00D02F6A">
        <w:rPr>
          <w:rFonts w:ascii="Times New Roman" w:hAnsi="Times New Roman"/>
          <w:sz w:val="28"/>
          <w:szCs w:val="28"/>
        </w:rPr>
        <w:t>у</w:t>
      </w:r>
      <w:r w:rsidRPr="00D02F6A">
        <w:rPr>
          <w:rFonts w:ascii="Times New Roman" w:hAnsi="Times New Roman"/>
          <w:sz w:val="28"/>
          <w:szCs w:val="28"/>
        </w:rPr>
        <w:t>чателем субсидий</w:t>
      </w:r>
      <w:r w:rsidRPr="00B56B3B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субсидий, в том числе в части достижения результатов их предоставления, а также провер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56B3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6B3B">
        <w:rPr>
          <w:rFonts w:ascii="Times New Roman" w:hAnsi="Times New Roman" w:cs="Times New Roman"/>
          <w:sz w:val="28"/>
          <w:szCs w:val="28"/>
        </w:rPr>
        <w:t xml:space="preserve"> со статьями 268.1 и 269.2 </w:t>
      </w:r>
      <w:r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Pr="009B0D39">
        <w:rPr>
          <w:rFonts w:ascii="Times New Roman" w:hAnsi="Times New Roman"/>
          <w:sz w:val="28"/>
          <w:szCs w:val="28"/>
        </w:rPr>
        <w:t xml:space="preserve"> </w:t>
      </w:r>
      <w:r w:rsidRPr="00D02F6A">
        <w:rPr>
          <w:rFonts w:ascii="Times New Roman" w:hAnsi="Times New Roman"/>
          <w:sz w:val="28"/>
          <w:szCs w:val="28"/>
        </w:rPr>
        <w:t>в течение 10 рабочих дней со дня выявления нарушения, направляют получателю субсидии требование о возврате субси</w:t>
      </w:r>
      <w:r>
        <w:rPr>
          <w:rFonts w:ascii="Times New Roman" w:hAnsi="Times New Roman"/>
          <w:sz w:val="28"/>
          <w:szCs w:val="28"/>
        </w:rPr>
        <w:t>дии»</w:t>
      </w:r>
      <w:r w:rsidR="00B0424E">
        <w:rPr>
          <w:rFonts w:ascii="Times New Roman" w:hAnsi="Times New Roman"/>
          <w:sz w:val="28"/>
          <w:szCs w:val="28"/>
        </w:rPr>
        <w:t>;</w:t>
      </w:r>
      <w:proofErr w:type="gramEnd"/>
    </w:p>
    <w:p w:rsidR="00D26EFF" w:rsidRDefault="008C42D3" w:rsidP="001C0C8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26EFF">
        <w:rPr>
          <w:rFonts w:ascii="Times New Roman" w:hAnsi="Times New Roman"/>
          <w:sz w:val="28"/>
          <w:szCs w:val="28"/>
        </w:rPr>
        <w:t xml:space="preserve"> приложении </w:t>
      </w:r>
      <w:r w:rsidR="001C0C88">
        <w:rPr>
          <w:rFonts w:ascii="Times New Roman" w:hAnsi="Times New Roman"/>
          <w:sz w:val="28"/>
          <w:szCs w:val="28"/>
        </w:rPr>
        <w:t xml:space="preserve">№ </w:t>
      </w:r>
      <w:r w:rsidR="00D26EFF">
        <w:rPr>
          <w:rFonts w:ascii="Times New Roman" w:hAnsi="Times New Roman"/>
          <w:sz w:val="28"/>
          <w:szCs w:val="28"/>
        </w:rPr>
        <w:t>2</w:t>
      </w:r>
      <w:r w:rsidR="001C0C88">
        <w:rPr>
          <w:rFonts w:ascii="Times New Roman" w:hAnsi="Times New Roman"/>
          <w:sz w:val="28"/>
          <w:szCs w:val="28"/>
        </w:rPr>
        <w:t>:</w:t>
      </w:r>
    </w:p>
    <w:p w:rsidR="008C42D3" w:rsidRDefault="00B0424E" w:rsidP="001C0C8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3.1.2 слова «</w:t>
      </w:r>
      <w:r w:rsidRPr="00D02F6A">
        <w:rPr>
          <w:rFonts w:ascii="Times New Roman" w:hAnsi="Times New Roman"/>
          <w:sz w:val="28"/>
          <w:szCs w:val="28"/>
        </w:rPr>
        <w:t>условий, целей и порядка их предоставления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жения результатов их предоставления»;</w:t>
      </w:r>
    </w:p>
    <w:p w:rsidR="00B0424E" w:rsidRDefault="00B0424E" w:rsidP="001C0C8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3.2.4 слова «</w:t>
      </w:r>
      <w:r w:rsidRPr="00B0424E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«порядка и условий предоставления субсидий, в том числе в части достижения результатов их предоставления, а также проверок в соответствии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5" w:history="1">
        <w:r w:rsidRPr="00F832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F83258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="001C0C8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0509" w:rsidRDefault="00B0424E" w:rsidP="001C0C8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5.4.1 изложить в следующей редакции: «5.4.1 </w:t>
      </w:r>
      <w:r w:rsidRPr="00B0424E">
        <w:rPr>
          <w:rFonts w:ascii="Times New Roman" w:hAnsi="Times New Roman" w:cs="Times New Roman"/>
          <w:sz w:val="28"/>
          <w:szCs w:val="28"/>
        </w:rPr>
        <w:t>Исполнительный комитет и (или) органы финансового контроля, осуществляющие проверку, соблюдения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424E">
        <w:rPr>
          <w:rFonts w:ascii="Times New Roman" w:hAnsi="Times New Roman" w:cs="Times New Roman"/>
          <w:sz w:val="28"/>
          <w:szCs w:val="28"/>
        </w:rPr>
        <w:t xml:space="preserve"> получателем субсидий порядка и условий предоставления субсидий, в том числе в части достижения результатов их предоставления, а также проверку в соответствии со статьями 268.1 и 269.2 Бюджетного кодекса РФ в течение 10 рабочих дней со дня выявления нарушения, направляют получателю субсидии требование о</w:t>
      </w:r>
      <w:proofErr w:type="gramEnd"/>
      <w:r w:rsidRPr="00B04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24E">
        <w:rPr>
          <w:rFonts w:ascii="Times New Roman" w:hAnsi="Times New Roman" w:cs="Times New Roman"/>
          <w:sz w:val="28"/>
          <w:szCs w:val="28"/>
        </w:rPr>
        <w:t>возврате</w:t>
      </w:r>
      <w:proofErr w:type="gramEnd"/>
      <w:r w:rsidRPr="00B0424E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9F0509" w:rsidRDefault="009F050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Исполнительного комитета Нижнекамского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 от </w:t>
      </w:r>
      <w:r w:rsidRPr="009F0509">
        <w:rPr>
          <w:rFonts w:ascii="Times New Roman" w:hAnsi="Times New Roman" w:cs="Times New Roman"/>
          <w:sz w:val="28"/>
          <w:szCs w:val="28"/>
        </w:rPr>
        <w:t>22</w:t>
      </w:r>
      <w:r w:rsidR="00AD3CB7">
        <w:rPr>
          <w:rFonts w:ascii="Times New Roman" w:hAnsi="Times New Roman" w:cs="Times New Roman"/>
          <w:sz w:val="28"/>
          <w:szCs w:val="28"/>
        </w:rPr>
        <w:t>.08.</w:t>
      </w:r>
      <w:r w:rsidRPr="009F050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№ 500 «</w:t>
      </w:r>
      <w:r w:rsidRPr="00B7085B"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85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7085B">
        <w:rPr>
          <w:rFonts w:ascii="Times New Roman" w:hAnsi="Times New Roman" w:cs="Times New Roman"/>
          <w:sz w:val="28"/>
          <w:szCs w:val="28"/>
        </w:rPr>
        <w:t>из бюджета Нижнекамского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85B">
        <w:rPr>
          <w:rFonts w:ascii="Times New Roman" w:hAnsi="Times New Roman" w:cs="Times New Roman"/>
          <w:sz w:val="28"/>
          <w:szCs w:val="28"/>
        </w:rPr>
        <w:t>на возмещение части затрат организаций потребительской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85B">
        <w:rPr>
          <w:rFonts w:ascii="Times New Roman" w:hAnsi="Times New Roman" w:cs="Times New Roman"/>
          <w:sz w:val="28"/>
          <w:szCs w:val="28"/>
        </w:rPr>
        <w:t>кооперации, связанных с доставкой товаров первой необходимости в отдаленные и малонаселенные сельские пункты Нижнекамского муниципального района, расположенные далее 11 километров от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85B">
        <w:rPr>
          <w:rFonts w:ascii="Times New Roman" w:hAnsi="Times New Roman" w:cs="Times New Roman"/>
          <w:sz w:val="28"/>
          <w:szCs w:val="28"/>
        </w:rPr>
        <w:t>Нижнекамска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0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9F0509" w:rsidRDefault="009F050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приложения </w:t>
      </w:r>
      <w:r w:rsidR="001C0C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9F0509" w:rsidRDefault="009F050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</w:t>
      </w:r>
      <w:r w:rsidRPr="00AC3C12">
        <w:rPr>
          <w:rFonts w:ascii="Times New Roman" w:hAnsi="Times New Roman" w:cs="Times New Roman"/>
          <w:sz w:val="28"/>
          <w:szCs w:val="28"/>
        </w:rPr>
        <w:t xml:space="preserve"> </w:t>
      </w:r>
      <w:r w:rsidRPr="009E4B6D">
        <w:rPr>
          <w:rFonts w:ascii="Times New Roman" w:hAnsi="Times New Roman" w:cs="Times New Roman"/>
          <w:sz w:val="28"/>
          <w:szCs w:val="28"/>
        </w:rPr>
        <w:t>Условия и сроки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09" w:rsidRDefault="009F050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7 слова «</w:t>
      </w:r>
      <w:r w:rsidRPr="009E4B6D">
        <w:rPr>
          <w:rFonts w:ascii="Times New Roman" w:hAnsi="Times New Roman" w:cs="Times New Roman"/>
          <w:sz w:val="28"/>
          <w:szCs w:val="28"/>
        </w:rPr>
        <w:t xml:space="preserve">проверок соблюдения получателем субсидии условий, целей 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субсидии» заменить словами «проверок соблюдения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субсидий, в том числе в части достижения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их предоставления, а также проверок органами государственного</w:t>
      </w:r>
      <w:r w:rsidR="001C0C8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(муниципального) финансового контроля в соответствии со </w:t>
      </w:r>
      <w:hyperlink r:id="rId17" w:history="1">
        <w:r w:rsidRPr="00F832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F83258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="001C0C8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F0509" w:rsidRDefault="009F0509" w:rsidP="001C0C88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 слова «</w:t>
      </w:r>
      <w:r w:rsidRPr="009E4B6D">
        <w:rPr>
          <w:rFonts w:ascii="Times New Roman" w:hAnsi="Times New Roman" w:cs="Times New Roman"/>
          <w:sz w:val="28"/>
          <w:szCs w:val="28"/>
        </w:rPr>
        <w:t>проверки соблюдения им условий, целей и порядка пред</w:t>
      </w:r>
      <w:r w:rsidRPr="009E4B6D">
        <w:rPr>
          <w:rFonts w:ascii="Times New Roman" w:hAnsi="Times New Roman" w:cs="Times New Roman"/>
          <w:sz w:val="28"/>
          <w:szCs w:val="28"/>
        </w:rPr>
        <w:t>о</w:t>
      </w:r>
      <w:r w:rsidRPr="009E4B6D">
        <w:rPr>
          <w:rFonts w:ascii="Times New Roman" w:hAnsi="Times New Roman" w:cs="Times New Roman"/>
          <w:sz w:val="28"/>
          <w:szCs w:val="28"/>
        </w:rPr>
        <w:t>ставления субсидии</w:t>
      </w:r>
      <w:r>
        <w:rPr>
          <w:rFonts w:ascii="Times New Roman" w:hAnsi="Times New Roman" w:cs="Times New Roman"/>
          <w:sz w:val="28"/>
          <w:szCs w:val="28"/>
        </w:rPr>
        <w:t>» заменить словами «проверок, предусмотренных подпунктом 5 пункта 3 статьи 78</w:t>
      </w:r>
      <w:r w:rsidRPr="00BB45DB">
        <w:rPr>
          <w:rFonts w:ascii="Times New Roman" w:hAnsi="Times New Roman" w:cs="Times New Roman"/>
          <w:sz w:val="28"/>
          <w:szCs w:val="28"/>
        </w:rPr>
        <w:t xml:space="preserve"> </w:t>
      </w:r>
      <w:r w:rsidR="001C0C8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Федерации».</w:t>
      </w:r>
    </w:p>
    <w:p w:rsidR="009F0509" w:rsidRDefault="009F050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Внести в постановление Исполнительного комитета Нижнекамского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от </w:t>
      </w:r>
      <w:r w:rsidRPr="009F0509">
        <w:rPr>
          <w:rFonts w:ascii="Times New Roman" w:hAnsi="Times New Roman" w:cs="Times New Roman"/>
          <w:sz w:val="28"/>
          <w:szCs w:val="28"/>
        </w:rPr>
        <w:t>23</w:t>
      </w:r>
      <w:r w:rsidR="00AD3CB7">
        <w:rPr>
          <w:rFonts w:ascii="Times New Roman" w:hAnsi="Times New Roman" w:cs="Times New Roman"/>
          <w:sz w:val="28"/>
          <w:szCs w:val="28"/>
        </w:rPr>
        <w:t>.12.</w:t>
      </w:r>
      <w:r w:rsidRPr="009F050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№ 892 «</w:t>
      </w:r>
      <w:r w:rsidRPr="009F0509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части затрат на приобретение нетелей и кормов для соде</w:t>
      </w:r>
      <w:r w:rsidRPr="009F0509">
        <w:rPr>
          <w:rFonts w:ascii="Times New Roman" w:hAnsi="Times New Roman" w:cs="Times New Roman"/>
          <w:sz w:val="28"/>
          <w:szCs w:val="28"/>
        </w:rPr>
        <w:t>р</w:t>
      </w:r>
      <w:r w:rsidRPr="009F0509">
        <w:rPr>
          <w:rFonts w:ascii="Times New Roman" w:hAnsi="Times New Roman" w:cs="Times New Roman"/>
          <w:sz w:val="28"/>
          <w:szCs w:val="28"/>
        </w:rPr>
        <w:t>жания молочных коров личным подсобным хозяйствам, имеющим две и  более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F0509">
        <w:rPr>
          <w:rFonts w:ascii="Times New Roman" w:hAnsi="Times New Roman" w:cs="Times New Roman"/>
          <w:sz w:val="28"/>
          <w:szCs w:val="28"/>
        </w:rPr>
        <w:t xml:space="preserve"> молочных коров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F0509" w:rsidRDefault="009F050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4E33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DB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9F0509" w:rsidRDefault="009F050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14707">
        <w:rPr>
          <w:rFonts w:ascii="Times New Roman" w:hAnsi="Times New Roman" w:cs="Times New Roman"/>
          <w:sz w:val="28"/>
          <w:szCs w:val="28"/>
        </w:rPr>
        <w:t xml:space="preserve">4 </w:t>
      </w:r>
      <w:r w:rsidR="00D14707" w:rsidRPr="00B22F7A">
        <w:rPr>
          <w:rFonts w:ascii="Times New Roman" w:hAnsi="Times New Roman" w:cs="Times New Roman"/>
          <w:sz w:val="28"/>
          <w:szCs w:val="28"/>
        </w:rPr>
        <w:t xml:space="preserve">Порядок перечисления субсидий  и осуществление </w:t>
      </w:r>
      <w:proofErr w:type="gramStart"/>
      <w:r w:rsidR="00D14707" w:rsidRPr="00B22F7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4707" w:rsidRPr="00B22F7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14707" w:rsidRPr="00B22F7A">
        <w:rPr>
          <w:rFonts w:ascii="Times New Roman" w:hAnsi="Times New Roman" w:cs="Times New Roman"/>
          <w:sz w:val="28"/>
          <w:szCs w:val="28"/>
        </w:rPr>
        <w:t xml:space="preserve"> выполнением условий их предоставления</w:t>
      </w:r>
      <w:r w:rsidR="008F5DB4">
        <w:rPr>
          <w:rFonts w:ascii="Times New Roman" w:hAnsi="Times New Roman" w:cs="Times New Roman"/>
          <w:sz w:val="28"/>
          <w:szCs w:val="28"/>
        </w:rPr>
        <w:t>;</w:t>
      </w:r>
    </w:p>
    <w:p w:rsidR="00D14707" w:rsidRDefault="00D14707" w:rsidP="001C0C88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4.2 слова «</w:t>
      </w:r>
      <w:proofErr w:type="gramStart"/>
      <w:r w:rsidRPr="00B22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F7A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</w:t>
      </w:r>
      <w:r w:rsidRPr="00B22F7A">
        <w:rPr>
          <w:rFonts w:ascii="Times New Roman" w:hAnsi="Times New Roman" w:cs="Times New Roman"/>
          <w:sz w:val="28"/>
          <w:szCs w:val="28"/>
        </w:rPr>
        <w:t>о</w:t>
      </w:r>
      <w:r w:rsidRPr="00B22F7A">
        <w:rPr>
          <w:rFonts w:ascii="Times New Roman" w:hAnsi="Times New Roman" w:cs="Times New Roman"/>
          <w:sz w:val="28"/>
          <w:szCs w:val="28"/>
        </w:rPr>
        <w:t>ставления субсидий их получателями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22F7A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их предоставления»;</w:t>
      </w:r>
    </w:p>
    <w:p w:rsidR="009F0509" w:rsidRDefault="009F0509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14707">
        <w:rPr>
          <w:rFonts w:ascii="Times New Roman" w:hAnsi="Times New Roman" w:cs="Times New Roman"/>
          <w:sz w:val="28"/>
          <w:szCs w:val="28"/>
        </w:rPr>
        <w:t>4.11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E4B6D">
        <w:rPr>
          <w:rFonts w:ascii="Times New Roman" w:hAnsi="Times New Roman" w:cs="Times New Roman"/>
          <w:sz w:val="28"/>
          <w:szCs w:val="28"/>
        </w:rPr>
        <w:t xml:space="preserve">проверок соблюдения получателем субсидии условий, целей 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субсидии» заменить словами «проверок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порядка и условий предоставления субсидий, в том числе в части достижения результатов их предоставления, а также проверок органами государственного 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     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муниципального) финансового контроля в соответствии со </w:t>
      </w:r>
      <w:hyperlink r:id="rId19" w:history="1">
        <w:r w:rsidRPr="00F832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F83258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="008F5DB4">
        <w:rPr>
          <w:rFonts w:ascii="Times New Roman" w:hAnsi="Times New Roman" w:cs="Times New Roman"/>
          <w:sz w:val="28"/>
          <w:szCs w:val="28"/>
        </w:rPr>
        <w:t>Российской Федерации».</w:t>
      </w:r>
      <w:proofErr w:type="gramEnd"/>
    </w:p>
    <w:p w:rsidR="00956EEB" w:rsidRDefault="00956EEB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3CB7" w:rsidRPr="00AD3CB7">
        <w:rPr>
          <w:rFonts w:ascii="Times New Roman" w:hAnsi="Times New Roman" w:cs="Times New Roman"/>
          <w:sz w:val="28"/>
          <w:szCs w:val="28"/>
        </w:rPr>
        <w:t>Внести в постановление Исполнительного комитета Нижнекамского                           муниципального района от 21</w:t>
      </w:r>
      <w:r w:rsidR="00AD3CB7">
        <w:rPr>
          <w:rFonts w:ascii="Times New Roman" w:hAnsi="Times New Roman" w:cs="Times New Roman"/>
          <w:sz w:val="28"/>
          <w:szCs w:val="28"/>
        </w:rPr>
        <w:t>.04.</w:t>
      </w:r>
      <w:r w:rsidR="00AD3CB7" w:rsidRPr="00AD3CB7">
        <w:rPr>
          <w:rFonts w:ascii="Times New Roman" w:hAnsi="Times New Roman" w:cs="Times New Roman"/>
          <w:sz w:val="28"/>
          <w:szCs w:val="28"/>
        </w:rPr>
        <w:t>2017 № 270 «Об утверждении порядка                      предоставления субсидий юридическим лицам (за исключением субсидий                   государственным (муниципальным) учреждениям), индивидуальным предприним</w:t>
      </w:r>
      <w:r w:rsidR="00AD3CB7" w:rsidRPr="00AD3CB7">
        <w:rPr>
          <w:rFonts w:ascii="Times New Roman" w:hAnsi="Times New Roman" w:cs="Times New Roman"/>
          <w:sz w:val="28"/>
          <w:szCs w:val="28"/>
        </w:rPr>
        <w:t>а</w:t>
      </w:r>
      <w:r w:rsidR="00AD3CB7" w:rsidRPr="00AD3CB7">
        <w:rPr>
          <w:rFonts w:ascii="Times New Roman" w:hAnsi="Times New Roman" w:cs="Times New Roman"/>
          <w:sz w:val="28"/>
          <w:szCs w:val="28"/>
        </w:rPr>
        <w:t>телям, физическим лицам» следующие изменения:</w:t>
      </w:r>
    </w:p>
    <w:p w:rsidR="00AB6DF8" w:rsidRDefault="00AB6DF8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8F5DB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1:</w:t>
      </w:r>
    </w:p>
    <w:p w:rsidR="00AB6DF8" w:rsidRDefault="00AB6DF8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4 Поряд</w:t>
      </w:r>
      <w:r w:rsidR="00192A2A">
        <w:rPr>
          <w:rFonts w:ascii="Times New Roman" w:hAnsi="Times New Roman" w:cs="Times New Roman"/>
          <w:sz w:val="28"/>
          <w:szCs w:val="28"/>
        </w:rPr>
        <w:t>ок рассмотрения вопросов и приня</w:t>
      </w:r>
      <w:r>
        <w:rPr>
          <w:rFonts w:ascii="Times New Roman" w:hAnsi="Times New Roman" w:cs="Times New Roman"/>
          <w:sz w:val="28"/>
          <w:szCs w:val="28"/>
        </w:rPr>
        <w:t>тия решений 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субсидий из бюджета Нижнекамского муниципального района</w:t>
      </w:r>
      <w:r w:rsidR="00192A2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F5DB4">
        <w:rPr>
          <w:rFonts w:ascii="Times New Roman" w:hAnsi="Times New Roman" w:cs="Times New Roman"/>
          <w:sz w:val="28"/>
          <w:szCs w:val="28"/>
        </w:rPr>
        <w:t>;</w:t>
      </w:r>
    </w:p>
    <w:p w:rsidR="00AD3CB7" w:rsidRDefault="00AD3CB7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22 слова «</w:t>
      </w:r>
      <w:r w:rsidRPr="009E4B6D">
        <w:rPr>
          <w:rFonts w:ascii="Times New Roman" w:hAnsi="Times New Roman" w:cs="Times New Roman"/>
          <w:sz w:val="28"/>
          <w:szCs w:val="28"/>
        </w:rPr>
        <w:t xml:space="preserve">проверок соблюдения получателем субсидии условий, 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4B6D">
        <w:rPr>
          <w:rFonts w:ascii="Times New Roman" w:hAnsi="Times New Roman" w:cs="Times New Roman"/>
          <w:sz w:val="28"/>
          <w:szCs w:val="28"/>
        </w:rPr>
        <w:t xml:space="preserve">целей 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субсидии» заменить словами «проверок соблюд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порядка и условий предоставления субсидий, в том числе в части достижения результатов их предоставления, а также проверок органами государственного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(муниципального) финансового контроля в соответствии со </w:t>
      </w:r>
      <w:hyperlink r:id="rId21" w:history="1">
        <w:r w:rsidRPr="00F832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F83258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="008F5DB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92A2A" w:rsidRDefault="00192A2A" w:rsidP="001C0C88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разделе 5 Порядок перечисления субсидий и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условий их предоставления</w:t>
      </w:r>
      <w:r w:rsidR="008F5DB4">
        <w:rPr>
          <w:rFonts w:ascii="Times New Roman" w:hAnsi="Times New Roman" w:cs="Times New Roman"/>
          <w:sz w:val="28"/>
          <w:szCs w:val="28"/>
        </w:rPr>
        <w:t>;</w:t>
      </w:r>
    </w:p>
    <w:p w:rsidR="00AD3CB7" w:rsidRDefault="00AD3CB7" w:rsidP="001C0C88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28 слова «</w:t>
      </w:r>
      <w:proofErr w:type="gramStart"/>
      <w:r w:rsidRPr="00B22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F7A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</w:t>
      </w:r>
      <w:r w:rsidRPr="00B22F7A">
        <w:rPr>
          <w:rFonts w:ascii="Times New Roman" w:hAnsi="Times New Roman" w:cs="Times New Roman"/>
          <w:sz w:val="28"/>
          <w:szCs w:val="28"/>
        </w:rPr>
        <w:t>о</w:t>
      </w:r>
      <w:r w:rsidRPr="00B22F7A">
        <w:rPr>
          <w:rFonts w:ascii="Times New Roman" w:hAnsi="Times New Roman" w:cs="Times New Roman"/>
          <w:sz w:val="28"/>
          <w:szCs w:val="28"/>
        </w:rPr>
        <w:t>ставления субсидий их получателями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22F7A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r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их предоставления»</w:t>
      </w:r>
      <w:r w:rsidR="008F5DB4">
        <w:rPr>
          <w:rFonts w:ascii="Times New Roman" w:hAnsi="Times New Roman" w:cs="Times New Roman"/>
          <w:sz w:val="28"/>
          <w:szCs w:val="28"/>
        </w:rPr>
        <w:t>.</w:t>
      </w:r>
    </w:p>
    <w:p w:rsidR="00D14707" w:rsidRDefault="00C11E0B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92A2A" w:rsidRPr="00AD3CB7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Нижнекамского                           муниципального района от </w:t>
      </w:r>
      <w:r w:rsidR="00192A2A" w:rsidRPr="00192A2A">
        <w:rPr>
          <w:rFonts w:ascii="Times New Roman" w:hAnsi="Times New Roman" w:cs="Times New Roman"/>
          <w:sz w:val="28"/>
          <w:szCs w:val="28"/>
        </w:rPr>
        <w:t>12</w:t>
      </w:r>
      <w:r w:rsidR="00192A2A">
        <w:rPr>
          <w:rFonts w:ascii="Times New Roman" w:hAnsi="Times New Roman" w:cs="Times New Roman"/>
          <w:sz w:val="28"/>
          <w:szCs w:val="28"/>
        </w:rPr>
        <w:t>.05.</w:t>
      </w:r>
      <w:r w:rsidR="00192A2A" w:rsidRPr="00192A2A">
        <w:rPr>
          <w:rFonts w:ascii="Times New Roman" w:hAnsi="Times New Roman" w:cs="Times New Roman"/>
          <w:sz w:val="28"/>
          <w:szCs w:val="28"/>
        </w:rPr>
        <w:t>2017</w:t>
      </w:r>
      <w:r w:rsidR="00192A2A">
        <w:rPr>
          <w:rFonts w:ascii="Times New Roman" w:hAnsi="Times New Roman" w:cs="Times New Roman"/>
          <w:sz w:val="28"/>
          <w:szCs w:val="28"/>
        </w:rPr>
        <w:t xml:space="preserve"> № 319 «</w:t>
      </w:r>
      <w:r w:rsidR="00192A2A" w:rsidRPr="00192A2A">
        <w:rPr>
          <w:rFonts w:ascii="Times New Roman" w:hAnsi="Times New Roman" w:cs="Times New Roman"/>
          <w:sz w:val="28"/>
          <w:szCs w:val="28"/>
        </w:rPr>
        <w:t>О порядке отбора субъектов малого и среднего предпринимательства муниципального образования «город Нижнекамск» Республики Татарстан для предоставления государственной поддержки в форме субсидий</w:t>
      </w:r>
      <w:r w:rsidR="00192A2A">
        <w:rPr>
          <w:rFonts w:ascii="Times New Roman" w:hAnsi="Times New Roman" w:cs="Times New Roman"/>
          <w:sz w:val="28"/>
          <w:szCs w:val="28"/>
        </w:rPr>
        <w:t>»</w:t>
      </w:r>
      <w:r w:rsidR="00192A2A" w:rsidRPr="00192A2A">
        <w:rPr>
          <w:rFonts w:ascii="Times New Roman" w:hAnsi="Times New Roman" w:cs="Times New Roman"/>
          <w:sz w:val="28"/>
          <w:szCs w:val="28"/>
        </w:rPr>
        <w:t xml:space="preserve"> </w:t>
      </w:r>
      <w:r w:rsidR="00192A2A" w:rsidRPr="00AD3C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92A2A" w:rsidRDefault="00192A2A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</w:t>
      </w:r>
    </w:p>
    <w:p w:rsidR="00192A2A" w:rsidRDefault="00192A2A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Pr="00192A2A">
        <w:rPr>
          <w:rFonts w:ascii="Times New Roman" w:hAnsi="Times New Roman" w:cs="Times New Roman"/>
          <w:color w:val="000000" w:themeColor="text1"/>
          <w:sz w:val="28"/>
          <w:szCs w:val="28"/>
        </w:rPr>
        <w:t>6 Порядок предоставления субсидий</w:t>
      </w:r>
    </w:p>
    <w:p w:rsidR="00AB6DF8" w:rsidRDefault="00192A2A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B6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2 пункт 6.1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5A54D6" w:rsidRPr="005A54D6">
        <w:rPr>
          <w:rFonts w:ascii="Times New Roman" w:hAnsi="Times New Roman" w:cs="Times New Roman"/>
          <w:color w:val="000000" w:themeColor="text1"/>
          <w:sz w:val="28"/>
          <w:szCs w:val="28"/>
        </w:rPr>
        <w:t>проверок соблюдения ими условий, целей и поря</w:t>
      </w:r>
      <w:r w:rsidR="005A54D6" w:rsidRPr="005A54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A54D6" w:rsidRPr="005A54D6">
        <w:rPr>
          <w:rFonts w:ascii="Times New Roman" w:hAnsi="Times New Roman" w:cs="Times New Roman"/>
          <w:color w:val="000000" w:themeColor="text1"/>
          <w:sz w:val="28"/>
          <w:szCs w:val="28"/>
        </w:rPr>
        <w:t>ка предоставления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«проверок соблюдения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</w:t>
      </w:r>
      <w:hyperlink r:id="rId23" w:history="1">
        <w:r w:rsidRPr="00F832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F83258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8F5DB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92A2A" w:rsidRDefault="00192A2A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6 пункта 6.9 слова «</w:t>
      </w:r>
      <w:r w:rsidRPr="000B5632">
        <w:rPr>
          <w:rFonts w:ascii="Times New Roman" w:hAnsi="Times New Roman" w:cs="Times New Roman"/>
          <w:color w:val="000000" w:themeColor="text1"/>
          <w:sz w:val="28"/>
          <w:szCs w:val="28"/>
        </w:rPr>
        <w:t>проверку соблюдения условий, целей и порядка предоставления субсидий получателями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2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«проверку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2F7A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стижения результатов их предоставления»;</w:t>
      </w:r>
    </w:p>
    <w:p w:rsidR="00192A2A" w:rsidRDefault="00192A2A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3CD5">
        <w:rPr>
          <w:rFonts w:ascii="Times New Roman" w:hAnsi="Times New Roman" w:cs="Times New Roman"/>
          <w:sz w:val="28"/>
          <w:szCs w:val="28"/>
        </w:rPr>
        <w:t>п</w:t>
      </w:r>
      <w:r w:rsidRPr="00192A2A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2A2A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A2A">
        <w:rPr>
          <w:rFonts w:ascii="Times New Roman" w:hAnsi="Times New Roman" w:cs="Times New Roman"/>
          <w:sz w:val="28"/>
          <w:szCs w:val="28"/>
        </w:rPr>
        <w:t>к Порядку отбора субъектов малого и среднего предприн</w:t>
      </w:r>
      <w:r w:rsidRPr="00192A2A">
        <w:rPr>
          <w:rFonts w:ascii="Times New Roman" w:hAnsi="Times New Roman" w:cs="Times New Roman"/>
          <w:sz w:val="28"/>
          <w:szCs w:val="28"/>
        </w:rPr>
        <w:t>и</w:t>
      </w:r>
      <w:r w:rsidRPr="00192A2A">
        <w:rPr>
          <w:rFonts w:ascii="Times New Roman" w:hAnsi="Times New Roman" w:cs="Times New Roman"/>
          <w:sz w:val="28"/>
          <w:szCs w:val="28"/>
        </w:rPr>
        <w:t>мательства для предоставления поддержки в форме субсидий, утвержденного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92A2A">
        <w:rPr>
          <w:rFonts w:ascii="Times New Roman" w:hAnsi="Times New Roman" w:cs="Times New Roman"/>
          <w:sz w:val="28"/>
          <w:szCs w:val="28"/>
        </w:rPr>
        <w:t xml:space="preserve"> постановлением Исполнительного комитета НМР 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A2A">
        <w:rPr>
          <w:rFonts w:ascii="Times New Roman" w:hAnsi="Times New Roman" w:cs="Times New Roman"/>
          <w:sz w:val="28"/>
          <w:szCs w:val="28"/>
        </w:rPr>
        <w:t>от 12.05.2017 № 319</w:t>
      </w:r>
    </w:p>
    <w:p w:rsidR="005A54D6" w:rsidRDefault="005A54D6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A54D6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5A54D6" w:rsidRDefault="005A54D6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6.7 слова «</w:t>
      </w:r>
      <w:r w:rsidRPr="005A54D6">
        <w:rPr>
          <w:rFonts w:ascii="Times New Roman" w:hAnsi="Times New Roman" w:cs="Times New Roman"/>
          <w:sz w:val="28"/>
          <w:szCs w:val="28"/>
        </w:rPr>
        <w:t>проверок соблюдения Получателем субсидии условий,</w:t>
      </w:r>
      <w:r w:rsidR="008F5DB4">
        <w:rPr>
          <w:rFonts w:ascii="Times New Roman" w:hAnsi="Times New Roman" w:cs="Times New Roman"/>
          <w:sz w:val="28"/>
          <w:szCs w:val="28"/>
        </w:rPr>
        <w:t xml:space="preserve"> </w:t>
      </w:r>
      <w:r w:rsidRPr="005A54D6">
        <w:rPr>
          <w:rFonts w:ascii="Times New Roman" w:hAnsi="Times New Roman" w:cs="Times New Roman"/>
          <w:sz w:val="28"/>
          <w:szCs w:val="28"/>
        </w:rPr>
        <w:t xml:space="preserve"> целей и порядка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«проверок соблюдения 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субсидий, в том числе в части достижения 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результатов их предоставления, а также проверок органами государственного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(муниципального) финансового контроля в соответствии со </w:t>
      </w:r>
      <w:hyperlink r:id="rId25" w:history="1">
        <w:r w:rsidRPr="00F8325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F83258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="008F5DB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3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85B" w:rsidRPr="009E4B6D" w:rsidRDefault="005A54D6" w:rsidP="001C0C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0D39">
        <w:rPr>
          <w:rFonts w:ascii="Times New Roman" w:hAnsi="Times New Roman" w:cs="Times New Roman"/>
          <w:sz w:val="28"/>
          <w:szCs w:val="28"/>
        </w:rPr>
        <w:t xml:space="preserve">. </w:t>
      </w:r>
      <w:r w:rsidR="00B7085B" w:rsidRPr="009E4B6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proofErr w:type="gramStart"/>
      <w:r w:rsidR="00B7085B" w:rsidRPr="009E4B6D">
        <w:rPr>
          <w:rFonts w:ascii="Times New Roman" w:hAnsi="Times New Roman" w:cs="Times New Roman"/>
          <w:sz w:val="28"/>
          <w:szCs w:val="28"/>
        </w:rPr>
        <w:t>Нижнекам</w:t>
      </w:r>
      <w:r w:rsidR="008F5DB4">
        <w:rPr>
          <w:rFonts w:ascii="Times New Roman" w:hAnsi="Times New Roman" w:cs="Times New Roman"/>
          <w:sz w:val="28"/>
          <w:szCs w:val="28"/>
        </w:rPr>
        <w:t>-</w:t>
      </w:r>
      <w:r w:rsidR="00B7085B" w:rsidRPr="009E4B6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B7085B" w:rsidRPr="009E4B6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</w:t>
      </w:r>
      <w:r w:rsidR="008F5D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85B" w:rsidRPr="009E4B6D">
        <w:rPr>
          <w:rFonts w:ascii="Times New Roman" w:hAnsi="Times New Roman" w:cs="Times New Roman"/>
          <w:sz w:val="28"/>
          <w:szCs w:val="28"/>
        </w:rPr>
        <w:t>«Интернет».</w:t>
      </w:r>
    </w:p>
    <w:p w:rsidR="00B7085B" w:rsidRDefault="00B7085B" w:rsidP="00B7085B">
      <w:pPr>
        <w:spacing w:after="0" w:line="240" w:lineRule="auto"/>
        <w:ind w:left="7091"/>
        <w:jc w:val="both"/>
        <w:rPr>
          <w:rFonts w:ascii="Times New Roman" w:hAnsi="Times New Roman" w:cs="Times New Roman"/>
          <w:sz w:val="28"/>
          <w:szCs w:val="28"/>
        </w:rPr>
      </w:pPr>
    </w:p>
    <w:p w:rsidR="00734613" w:rsidRDefault="00734613" w:rsidP="00B7085B">
      <w:pPr>
        <w:spacing w:after="0" w:line="240" w:lineRule="auto"/>
        <w:ind w:left="7091"/>
        <w:jc w:val="both"/>
        <w:rPr>
          <w:rFonts w:ascii="Times New Roman" w:hAnsi="Times New Roman" w:cs="Times New Roman"/>
          <w:sz w:val="28"/>
          <w:szCs w:val="28"/>
        </w:rPr>
      </w:pPr>
    </w:p>
    <w:p w:rsidR="00B7085B" w:rsidRDefault="008F5DB4" w:rsidP="00B7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Руководителя,</w:t>
      </w:r>
    </w:p>
    <w:p w:rsidR="008F5DB4" w:rsidRPr="009E4B6D" w:rsidRDefault="008F5DB4" w:rsidP="00B7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Руководителя                                                              Р.Г. Шакиров</w:t>
      </w:r>
    </w:p>
    <w:p w:rsidR="0029185C" w:rsidRPr="009E4B6D" w:rsidRDefault="0029185C" w:rsidP="00734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9185C" w:rsidRPr="009E4B6D" w:rsidSect="001C0C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79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7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99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7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3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59" w:hanging="2160"/>
      </w:pPr>
    </w:lvl>
  </w:abstractNum>
  <w:abstractNum w:abstractNumId="1">
    <w:nsid w:val="00000002"/>
    <w:multiLevelType w:val="multilevel"/>
    <w:tmpl w:val="00000002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1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3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5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7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9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1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39" w:hanging="180"/>
      </w:pPr>
    </w:lvl>
  </w:abstractNum>
  <w:abstractNum w:abstractNumId="2">
    <w:nsid w:val="00000003"/>
    <w:multiLevelType w:val="multilevel"/>
    <w:tmpl w:val="00000003"/>
    <w:name w:val="WWNum12"/>
    <w:lvl w:ilvl="0">
      <w:start w:val="6"/>
      <w:numFmt w:val="decimal"/>
      <w:lvlText w:val="%1."/>
      <w:lvlJc w:val="left"/>
      <w:pPr>
        <w:tabs>
          <w:tab w:val="num" w:pos="0"/>
        </w:tabs>
        <w:ind w:left="7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7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3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99" w:hanging="180"/>
      </w:pPr>
    </w:lvl>
  </w:abstractNum>
  <w:abstractNum w:abstractNumId="3">
    <w:nsid w:val="22E43E1F"/>
    <w:multiLevelType w:val="multilevel"/>
    <w:tmpl w:val="622EDC54"/>
    <w:lvl w:ilvl="0">
      <w:start w:val="1"/>
      <w:numFmt w:val="decimal"/>
      <w:lvlText w:val="%1."/>
      <w:lvlJc w:val="left"/>
      <w:pPr>
        <w:ind w:left="379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99" w:hanging="720"/>
      </w:pPr>
    </w:lvl>
    <w:lvl w:ilvl="2">
      <w:start w:val="1"/>
      <w:numFmt w:val="decimal"/>
      <w:isLgl/>
      <w:lvlText w:val="%1.%2.%3."/>
      <w:lvlJc w:val="left"/>
      <w:pPr>
        <w:ind w:left="1459" w:hanging="720"/>
      </w:pPr>
    </w:lvl>
    <w:lvl w:ilvl="3">
      <w:start w:val="1"/>
      <w:numFmt w:val="decimal"/>
      <w:isLgl/>
      <w:lvlText w:val="%1.%2.%3.%4."/>
      <w:lvlJc w:val="left"/>
      <w:pPr>
        <w:ind w:left="2179" w:hanging="1080"/>
      </w:pPr>
    </w:lvl>
    <w:lvl w:ilvl="4">
      <w:start w:val="1"/>
      <w:numFmt w:val="decimal"/>
      <w:isLgl/>
      <w:lvlText w:val="%1.%2.%3.%4.%5."/>
      <w:lvlJc w:val="left"/>
      <w:pPr>
        <w:ind w:left="2899" w:hanging="1440"/>
      </w:pPr>
    </w:lvl>
    <w:lvl w:ilvl="5">
      <w:start w:val="1"/>
      <w:numFmt w:val="decimal"/>
      <w:isLgl/>
      <w:lvlText w:val="%1.%2.%3.%4.%5.%6."/>
      <w:lvlJc w:val="left"/>
      <w:pPr>
        <w:ind w:left="3259" w:hanging="1440"/>
      </w:pPr>
    </w:lvl>
    <w:lvl w:ilvl="6">
      <w:start w:val="1"/>
      <w:numFmt w:val="decimal"/>
      <w:isLgl/>
      <w:lvlText w:val="%1.%2.%3.%4.%5.%6.%7."/>
      <w:lvlJc w:val="left"/>
      <w:pPr>
        <w:ind w:left="3979" w:hanging="1800"/>
      </w:pPr>
    </w:lvl>
    <w:lvl w:ilvl="7">
      <w:start w:val="1"/>
      <w:numFmt w:val="decimal"/>
      <w:isLgl/>
      <w:lvlText w:val="%1.%2.%3.%4.%5.%6.%7.%8."/>
      <w:lvlJc w:val="left"/>
      <w:pPr>
        <w:ind w:left="4339" w:hanging="1800"/>
      </w:pPr>
    </w:lvl>
    <w:lvl w:ilvl="8">
      <w:start w:val="1"/>
      <w:numFmt w:val="decimal"/>
      <w:isLgl/>
      <w:lvlText w:val="%1.%2.%3.%4.%5.%6.%7.%8.%9."/>
      <w:lvlJc w:val="left"/>
      <w:pPr>
        <w:ind w:left="5059" w:hanging="2160"/>
      </w:pPr>
    </w:lvl>
  </w:abstractNum>
  <w:abstractNum w:abstractNumId="4">
    <w:nsid w:val="28B151A8"/>
    <w:multiLevelType w:val="multilevel"/>
    <w:tmpl w:val="7E3C2A6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2EED6A39"/>
    <w:multiLevelType w:val="hybridMultilevel"/>
    <w:tmpl w:val="AA18E3B4"/>
    <w:lvl w:ilvl="0" w:tplc="BE46FB9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F824A27"/>
    <w:multiLevelType w:val="hybridMultilevel"/>
    <w:tmpl w:val="1842F942"/>
    <w:lvl w:ilvl="0" w:tplc="1C12582C">
      <w:start w:val="5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3FA25B8D"/>
    <w:multiLevelType w:val="hybridMultilevel"/>
    <w:tmpl w:val="1720A1BC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466D185E"/>
    <w:multiLevelType w:val="hybridMultilevel"/>
    <w:tmpl w:val="24727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901AF"/>
    <w:multiLevelType w:val="hybridMultilevel"/>
    <w:tmpl w:val="9142340A"/>
    <w:lvl w:ilvl="0" w:tplc="BE46F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5B2ADB"/>
    <w:multiLevelType w:val="multilevel"/>
    <w:tmpl w:val="61E6377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6A367368"/>
    <w:multiLevelType w:val="hybridMultilevel"/>
    <w:tmpl w:val="6FEC1812"/>
    <w:lvl w:ilvl="0" w:tplc="BE46F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726154"/>
    <w:multiLevelType w:val="hybridMultilevel"/>
    <w:tmpl w:val="3A9A81F8"/>
    <w:lvl w:ilvl="0" w:tplc="BE4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210A6"/>
    <w:multiLevelType w:val="hybridMultilevel"/>
    <w:tmpl w:val="DDEE8E62"/>
    <w:lvl w:ilvl="0" w:tplc="BE46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122E6"/>
    <w:multiLevelType w:val="hybridMultilevel"/>
    <w:tmpl w:val="11240016"/>
    <w:lvl w:ilvl="0" w:tplc="561AB69C">
      <w:start w:val="6"/>
      <w:numFmt w:val="decimal"/>
      <w:lvlText w:val="%1."/>
      <w:lvlJc w:val="left"/>
      <w:pPr>
        <w:ind w:left="739" w:hanging="360"/>
      </w:p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5B"/>
    <w:rsid w:val="000179C8"/>
    <w:rsid w:val="00026730"/>
    <w:rsid w:val="000F43EC"/>
    <w:rsid w:val="001021FC"/>
    <w:rsid w:val="00116B5D"/>
    <w:rsid w:val="001235B4"/>
    <w:rsid w:val="001251EF"/>
    <w:rsid w:val="00153DBD"/>
    <w:rsid w:val="00192A2A"/>
    <w:rsid w:val="001A3AF6"/>
    <w:rsid w:val="001C0C88"/>
    <w:rsid w:val="00204E2D"/>
    <w:rsid w:val="00234D27"/>
    <w:rsid w:val="00267F8E"/>
    <w:rsid w:val="00271B75"/>
    <w:rsid w:val="00275F9C"/>
    <w:rsid w:val="002902F4"/>
    <w:rsid w:val="002913D4"/>
    <w:rsid w:val="0029185C"/>
    <w:rsid w:val="002958F9"/>
    <w:rsid w:val="00297504"/>
    <w:rsid w:val="00297A26"/>
    <w:rsid w:val="002A1EAF"/>
    <w:rsid w:val="002B4ACC"/>
    <w:rsid w:val="002E3386"/>
    <w:rsid w:val="00301F8D"/>
    <w:rsid w:val="00366AD8"/>
    <w:rsid w:val="003D6D85"/>
    <w:rsid w:val="003F108C"/>
    <w:rsid w:val="003F4E66"/>
    <w:rsid w:val="003F73A8"/>
    <w:rsid w:val="003F7FB2"/>
    <w:rsid w:val="00456D6F"/>
    <w:rsid w:val="0047569C"/>
    <w:rsid w:val="004917FA"/>
    <w:rsid w:val="004E33E9"/>
    <w:rsid w:val="004E4179"/>
    <w:rsid w:val="004F2315"/>
    <w:rsid w:val="00521B1C"/>
    <w:rsid w:val="00581361"/>
    <w:rsid w:val="0058627C"/>
    <w:rsid w:val="005A54D6"/>
    <w:rsid w:val="005B4FAF"/>
    <w:rsid w:val="005E64D7"/>
    <w:rsid w:val="006013BE"/>
    <w:rsid w:val="00602028"/>
    <w:rsid w:val="00671204"/>
    <w:rsid w:val="006A4C20"/>
    <w:rsid w:val="006D6988"/>
    <w:rsid w:val="006E3CD5"/>
    <w:rsid w:val="007010D6"/>
    <w:rsid w:val="00734613"/>
    <w:rsid w:val="00740BA3"/>
    <w:rsid w:val="00765062"/>
    <w:rsid w:val="007702B6"/>
    <w:rsid w:val="007739B2"/>
    <w:rsid w:val="007C38C8"/>
    <w:rsid w:val="00820FD3"/>
    <w:rsid w:val="00870820"/>
    <w:rsid w:val="00871802"/>
    <w:rsid w:val="00880CE7"/>
    <w:rsid w:val="00881C75"/>
    <w:rsid w:val="008B5FBF"/>
    <w:rsid w:val="008B7AD7"/>
    <w:rsid w:val="008C0250"/>
    <w:rsid w:val="008C42D3"/>
    <w:rsid w:val="008D5F58"/>
    <w:rsid w:val="008E343C"/>
    <w:rsid w:val="008F3AB4"/>
    <w:rsid w:val="008F5DB4"/>
    <w:rsid w:val="009207B8"/>
    <w:rsid w:val="00922D38"/>
    <w:rsid w:val="009404E7"/>
    <w:rsid w:val="00950690"/>
    <w:rsid w:val="00956EEB"/>
    <w:rsid w:val="009B0D39"/>
    <w:rsid w:val="009E4B6D"/>
    <w:rsid w:val="009F0509"/>
    <w:rsid w:val="00A302F6"/>
    <w:rsid w:val="00A62A8E"/>
    <w:rsid w:val="00A65B2F"/>
    <w:rsid w:val="00A74392"/>
    <w:rsid w:val="00A76DD0"/>
    <w:rsid w:val="00A77FBD"/>
    <w:rsid w:val="00A83C02"/>
    <w:rsid w:val="00AB6DF8"/>
    <w:rsid w:val="00AC3C12"/>
    <w:rsid w:val="00AD2A28"/>
    <w:rsid w:val="00AD3CB7"/>
    <w:rsid w:val="00AE02D9"/>
    <w:rsid w:val="00AE73BD"/>
    <w:rsid w:val="00B0424E"/>
    <w:rsid w:val="00B539F0"/>
    <w:rsid w:val="00B56B3B"/>
    <w:rsid w:val="00B7085B"/>
    <w:rsid w:val="00B708BF"/>
    <w:rsid w:val="00B7514C"/>
    <w:rsid w:val="00B83FC4"/>
    <w:rsid w:val="00B96A26"/>
    <w:rsid w:val="00BA0A83"/>
    <w:rsid w:val="00BB1F32"/>
    <w:rsid w:val="00BB45DB"/>
    <w:rsid w:val="00C11E0B"/>
    <w:rsid w:val="00C420C6"/>
    <w:rsid w:val="00C43A58"/>
    <w:rsid w:val="00C61C1F"/>
    <w:rsid w:val="00CD7FC5"/>
    <w:rsid w:val="00CE0E9B"/>
    <w:rsid w:val="00D06DC9"/>
    <w:rsid w:val="00D14707"/>
    <w:rsid w:val="00D26EFF"/>
    <w:rsid w:val="00D40247"/>
    <w:rsid w:val="00DC5980"/>
    <w:rsid w:val="00DD7535"/>
    <w:rsid w:val="00E00882"/>
    <w:rsid w:val="00E10F0F"/>
    <w:rsid w:val="00E514F9"/>
    <w:rsid w:val="00E80645"/>
    <w:rsid w:val="00E81CA2"/>
    <w:rsid w:val="00E86DBB"/>
    <w:rsid w:val="00E905A8"/>
    <w:rsid w:val="00EA5F4A"/>
    <w:rsid w:val="00EB5B93"/>
    <w:rsid w:val="00F07961"/>
    <w:rsid w:val="00F30DC5"/>
    <w:rsid w:val="00F35091"/>
    <w:rsid w:val="00F66BD9"/>
    <w:rsid w:val="00F812BA"/>
    <w:rsid w:val="00F83258"/>
    <w:rsid w:val="00FA116B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5B"/>
    <w:pPr>
      <w:ind w:left="720"/>
      <w:contextualSpacing/>
    </w:pPr>
  </w:style>
  <w:style w:type="table" w:styleId="a4">
    <w:name w:val="Table Grid"/>
    <w:basedOn w:val="a1"/>
    <w:uiPriority w:val="39"/>
    <w:rsid w:val="00B7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91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9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010D6"/>
    <w:pPr>
      <w:suppressAutoHyphens/>
      <w:spacing w:line="254" w:lineRule="auto"/>
      <w:ind w:left="720"/>
    </w:pPr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5B"/>
    <w:pPr>
      <w:ind w:left="720"/>
      <w:contextualSpacing/>
    </w:pPr>
  </w:style>
  <w:style w:type="table" w:styleId="a4">
    <w:name w:val="Table Grid"/>
    <w:basedOn w:val="a1"/>
    <w:uiPriority w:val="39"/>
    <w:rsid w:val="00B7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6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91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9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7010D6"/>
    <w:pPr>
      <w:suppressAutoHyphens/>
      <w:spacing w:line="254" w:lineRule="auto"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hyperlink" Target="consultantplus://offline/ref=711264B29C5E44935BC6FEA3304F7CA8E235C57A597E904E7FDC9FB118AAFB0116A45D62CB46F806A7A0A1AC7B41C25F6D1B0A369EEDj3k8M" TargetMode="External"/><Relationship Id="rId18" Type="http://schemas.openxmlformats.org/officeDocument/2006/relationships/hyperlink" Target="consultantplus://offline/ref=711264B29C5E44935BC6FEA3304F7CA8E235C57A597E904E7FDC9FB118AAFB0116A45D62CB44FE06A7A0A1AC7B41C25F6D1B0A369EEDj3k8M" TargetMode="External"/><Relationship Id="rId26" Type="http://schemas.openxmlformats.org/officeDocument/2006/relationships/hyperlink" Target="consultantplus://offline/ref=711264B29C5E44935BC6FEA3304F7CA8E235C57A597E904E7FDC9FB118AAFB0116A45D62CB44FE06A7A0A1AC7B41C25F6D1B0A369EEDj3k8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1264B29C5E44935BC6FEA3304F7CA8E235C57A597E904E7FDC9FB118AAFB0116A45D62CB46F806A7A0A1AC7B41C25F6D1B0A369EEDj3k8M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711264B29C5E44935BC6FEA3304F7CA8E235C57A597E904E7FDC9FB118AAFB0116A45D62CB44FE06A7A0A1AC7B41C25F6D1B0A369EEDj3k8M" TargetMode="External"/><Relationship Id="rId17" Type="http://schemas.openxmlformats.org/officeDocument/2006/relationships/hyperlink" Target="consultantplus://offline/ref=711264B29C5E44935BC6FEA3304F7CA8E235C57A597E904E7FDC9FB118AAFB0116A45D62CB46F806A7A0A1AC7B41C25F6D1B0A369EEDj3k8M" TargetMode="External"/><Relationship Id="rId25" Type="http://schemas.openxmlformats.org/officeDocument/2006/relationships/hyperlink" Target="consultantplus://offline/ref=711264B29C5E44935BC6FEA3304F7CA8E235C57A597E904E7FDC9FB118AAFB0116A45D62CB46F806A7A0A1AC7B41C25F6D1B0A369EEDj3k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1264B29C5E44935BC6FEA3304F7CA8E235C57A597E904E7FDC9FB118AAFB0116A45D62CB44FE06A7A0A1AC7B41C25F6D1B0A369EEDj3k8M" TargetMode="External"/><Relationship Id="rId20" Type="http://schemas.openxmlformats.org/officeDocument/2006/relationships/hyperlink" Target="consultantplus://offline/ref=711264B29C5E44935BC6FEA3304F7CA8E235C57A597E904E7FDC9FB118AAFB0116A45D62CB44FE06A7A0A1AC7B41C25F6D1B0A369EEDj3k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1264B29C5E44935BC6FEA3304F7CA8E235C57A597E904E7FDC9FB118AAFB0116A45D62CB46F806A7A0A1AC7B41C25F6D1B0A369EEDj3k8M" TargetMode="External"/><Relationship Id="rId24" Type="http://schemas.openxmlformats.org/officeDocument/2006/relationships/hyperlink" Target="consultantplus://offline/ref=711264B29C5E44935BC6FEA3304F7CA8E235C57A597E904E7FDC9FB118AAFB0116A45D62CB44FE06A7A0A1AC7B41C25F6D1B0A369EEDj3k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1264B29C5E44935BC6FEA3304F7CA8E235C57A597E904E7FDC9FB118AAFB0116A45D62CB46F806A7A0A1AC7B41C25F6D1B0A369EEDj3k8M" TargetMode="External"/><Relationship Id="rId23" Type="http://schemas.openxmlformats.org/officeDocument/2006/relationships/hyperlink" Target="consultantplus://offline/ref=711264B29C5E44935BC6FEA3304F7CA8E235C57A597E904E7FDC9FB118AAFB0116A45D62CB46F806A7A0A1AC7B41C25F6D1B0A369EEDj3k8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11264B29C5E44935BC6FEA3304F7CA8E235C57A597E904E7FDC9FB118AAFB0116A45D62CB44FE06A7A0A1AC7B41C25F6D1B0A369EEDj3k8M" TargetMode="External"/><Relationship Id="rId19" Type="http://schemas.openxmlformats.org/officeDocument/2006/relationships/hyperlink" Target="consultantplus://offline/ref=711264B29C5E44935BC6FEA3304F7CA8E235C57A597E904E7FDC9FB118AAFB0116A45D62CB46F806A7A0A1AC7B41C25F6D1B0A369EEDj3k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1264B29C5E44935BC6FEA3304F7CA8E235C57A597E904E7FDC9FB118AAFB0116A45D62CB46F806A7A0A1AC7B41C25F6D1B0A369EEDj3k8M" TargetMode="External"/><Relationship Id="rId14" Type="http://schemas.openxmlformats.org/officeDocument/2006/relationships/hyperlink" Target="consultantplus://offline/ref=711264B29C5E44935BC6FEA3304F7CA8E235C57A597E904E7FDC9FB118AAFB0116A45D62CB44FE06A7A0A1AC7B41C25F6D1B0A369EEDj3k8M" TargetMode="External"/><Relationship Id="rId22" Type="http://schemas.openxmlformats.org/officeDocument/2006/relationships/hyperlink" Target="consultantplus://offline/ref=711264B29C5E44935BC6FEA3304F7CA8E235C57A597E904E7FDC9FB118AAFB0116A45D62CB44FE06A7A0A1AC7B41C25F6D1B0A369EEDj3k8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EC61-3529-4751-B8B5-405329A6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2022-03-21T12:49:00Z</cp:lastPrinted>
  <dcterms:created xsi:type="dcterms:W3CDTF">2022-03-21T13:21:00Z</dcterms:created>
  <dcterms:modified xsi:type="dcterms:W3CDTF">2022-03-24T07:03:00Z</dcterms:modified>
</cp:coreProperties>
</file>