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7" w:rsidRDefault="00D54257" w:rsidP="00DB3482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D54257">
        <w:rPr>
          <w:rFonts w:ascii="Times New Roman" w:hAnsi="Times New Roman" w:cs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7" o:title=""/>
          </v:shape>
          <o:OLEObject Type="Embed" ProgID="Word.Document.12" ShapeID="_x0000_i1025" DrawAspect="Content" ObjectID="_1717222682" r:id="rId8">
            <o:FieldCodes>\s</o:FieldCodes>
          </o:OLEObject>
        </w:object>
      </w:r>
    </w:p>
    <w:p w:rsidR="00734613" w:rsidRDefault="00734613" w:rsidP="00D5425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7242">
        <w:rPr>
          <w:rFonts w:ascii="Times New Roman" w:hAnsi="Times New Roman" w:cs="Times New Roman"/>
          <w:sz w:val="28"/>
          <w:szCs w:val="28"/>
        </w:rPr>
        <w:t>постано</w:t>
      </w:r>
      <w:r w:rsidR="00A77242">
        <w:rPr>
          <w:rFonts w:ascii="Times New Roman" w:hAnsi="Times New Roman" w:cs="Times New Roman"/>
          <w:sz w:val="28"/>
          <w:szCs w:val="28"/>
        </w:rPr>
        <w:t>в</w:t>
      </w:r>
      <w:r w:rsidR="00A77242">
        <w:rPr>
          <w:rFonts w:ascii="Times New Roman" w:hAnsi="Times New Roman" w:cs="Times New Roman"/>
          <w:sz w:val="28"/>
          <w:szCs w:val="28"/>
        </w:rPr>
        <w:t>ление Исполнительного комитета</w:t>
      </w:r>
      <w:r w:rsidR="00DB3482">
        <w:rPr>
          <w:rFonts w:ascii="Times New Roman" w:hAnsi="Times New Roman" w:cs="Times New Roman"/>
          <w:sz w:val="28"/>
          <w:szCs w:val="28"/>
        </w:rPr>
        <w:t xml:space="preserve"> </w:t>
      </w:r>
      <w:r w:rsidR="00A77242">
        <w:rPr>
          <w:rFonts w:ascii="Times New Roman" w:hAnsi="Times New Roman" w:cs="Times New Roman"/>
          <w:sz w:val="28"/>
          <w:szCs w:val="28"/>
        </w:rPr>
        <w:t>Нижнекамского муниципаль</w:t>
      </w:r>
      <w:r w:rsidR="00D54257">
        <w:rPr>
          <w:rFonts w:ascii="Times New Roman" w:hAnsi="Times New Roman" w:cs="Times New Roman"/>
          <w:sz w:val="28"/>
          <w:szCs w:val="28"/>
        </w:rPr>
        <w:t>ного района от 07.04.2008 № 285</w:t>
      </w:r>
      <w:r w:rsidR="00DB3482">
        <w:rPr>
          <w:rFonts w:ascii="Times New Roman" w:hAnsi="Times New Roman" w:cs="Times New Roman"/>
          <w:sz w:val="28"/>
          <w:szCs w:val="28"/>
        </w:rPr>
        <w:t xml:space="preserve"> </w:t>
      </w:r>
      <w:r w:rsidR="00A77242">
        <w:rPr>
          <w:rFonts w:ascii="Times New Roman" w:hAnsi="Times New Roman" w:cs="Times New Roman"/>
          <w:sz w:val="28"/>
          <w:szCs w:val="28"/>
        </w:rPr>
        <w:t>«</w:t>
      </w:r>
      <w:r w:rsidR="00A77242" w:rsidRPr="009E4B6D">
        <w:rPr>
          <w:rFonts w:ascii="Times New Roman" w:hAnsi="Times New Roman" w:cs="Times New Roman"/>
          <w:sz w:val="28"/>
          <w:szCs w:val="28"/>
        </w:rPr>
        <w:t>О</w:t>
      </w:r>
      <w:r w:rsidR="00A77242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7242">
        <w:rPr>
          <w:rFonts w:ascii="Times New Roman" w:hAnsi="Times New Roman" w:cs="Times New Roman"/>
          <w:sz w:val="28"/>
          <w:szCs w:val="28"/>
        </w:rPr>
        <w:t xml:space="preserve"> о старшем по дому»</w:t>
      </w:r>
    </w:p>
    <w:p w:rsidR="00734613" w:rsidRDefault="00734613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7085B" w:rsidRDefault="00A77242" w:rsidP="0063118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49395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31183" w:rsidRPr="00631183">
        <w:rPr>
          <w:rFonts w:ascii="Times New Roman" w:hAnsi="Times New Roman" w:cs="Times New Roman"/>
          <w:sz w:val="28"/>
          <w:szCs w:val="28"/>
        </w:rPr>
        <w:t>Федеральн</w:t>
      </w:r>
      <w:r w:rsidR="00631183">
        <w:rPr>
          <w:rFonts w:ascii="Times New Roman" w:hAnsi="Times New Roman" w:cs="Times New Roman"/>
          <w:sz w:val="28"/>
          <w:szCs w:val="28"/>
        </w:rPr>
        <w:t xml:space="preserve">ого </w:t>
      </w:r>
      <w:r w:rsidR="00631183" w:rsidRPr="00631183">
        <w:rPr>
          <w:rFonts w:ascii="Times New Roman" w:hAnsi="Times New Roman" w:cs="Times New Roman"/>
          <w:sz w:val="28"/>
          <w:szCs w:val="28"/>
        </w:rPr>
        <w:t>закон</w:t>
      </w:r>
      <w:r w:rsidR="00631183">
        <w:rPr>
          <w:rFonts w:ascii="Times New Roman" w:hAnsi="Times New Roman" w:cs="Times New Roman"/>
          <w:sz w:val="28"/>
          <w:szCs w:val="28"/>
        </w:rPr>
        <w:t>а</w:t>
      </w:r>
      <w:r w:rsidR="00631183" w:rsidRPr="0063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="00631183" w:rsidRPr="0063118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1183" w:rsidRPr="00631183">
        <w:rPr>
          <w:rFonts w:ascii="Times New Roman" w:hAnsi="Times New Roman" w:cs="Times New Roman"/>
          <w:sz w:val="28"/>
          <w:szCs w:val="28"/>
        </w:rPr>
        <w:t>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, </w:t>
      </w:r>
      <w:r w:rsidR="009E4B6D">
        <w:rPr>
          <w:rFonts w:ascii="Times New Roman" w:hAnsi="Times New Roman" w:cs="Times New Roman"/>
          <w:sz w:val="28"/>
          <w:szCs w:val="28"/>
        </w:rPr>
        <w:t xml:space="preserve">Исполнительный комитет Нижнекамского 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4B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7085B" w:rsidRPr="009E4B6D">
        <w:rPr>
          <w:rFonts w:ascii="Times New Roman" w:hAnsi="Times New Roman" w:cs="Times New Roman"/>
          <w:sz w:val="28"/>
          <w:szCs w:val="28"/>
        </w:rPr>
        <w:t>постановля</w:t>
      </w:r>
      <w:r w:rsidR="009E4B6D">
        <w:rPr>
          <w:rFonts w:ascii="Times New Roman" w:hAnsi="Times New Roman" w:cs="Times New Roman"/>
          <w:sz w:val="28"/>
          <w:szCs w:val="28"/>
        </w:rPr>
        <w:t>ет</w:t>
      </w:r>
      <w:r w:rsidR="00B7085B" w:rsidRPr="009E4B6D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734613" w:rsidRDefault="00B7085B" w:rsidP="0063118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 xml:space="preserve">1. </w:t>
      </w:r>
      <w:r w:rsidR="00734613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Нижнекамского мун</w:t>
      </w:r>
      <w:r w:rsidR="00734613">
        <w:rPr>
          <w:rFonts w:ascii="Times New Roman" w:hAnsi="Times New Roman" w:cs="Times New Roman"/>
          <w:sz w:val="28"/>
          <w:szCs w:val="28"/>
        </w:rPr>
        <w:t>и</w:t>
      </w:r>
      <w:r w:rsidR="00734613">
        <w:rPr>
          <w:rFonts w:ascii="Times New Roman" w:hAnsi="Times New Roman" w:cs="Times New Roman"/>
          <w:sz w:val="28"/>
          <w:szCs w:val="28"/>
        </w:rPr>
        <w:t xml:space="preserve">ципального района от </w:t>
      </w:r>
      <w:r w:rsidR="00631183">
        <w:rPr>
          <w:rFonts w:ascii="Times New Roman" w:hAnsi="Times New Roman" w:cs="Times New Roman"/>
          <w:sz w:val="28"/>
          <w:szCs w:val="28"/>
        </w:rPr>
        <w:t>07.04.</w:t>
      </w:r>
      <w:r w:rsidR="00734613">
        <w:rPr>
          <w:rFonts w:ascii="Times New Roman" w:hAnsi="Times New Roman" w:cs="Times New Roman"/>
          <w:sz w:val="28"/>
          <w:szCs w:val="28"/>
        </w:rPr>
        <w:t>20</w:t>
      </w:r>
      <w:r w:rsidR="00631183">
        <w:rPr>
          <w:rFonts w:ascii="Times New Roman" w:hAnsi="Times New Roman" w:cs="Times New Roman"/>
          <w:sz w:val="28"/>
          <w:szCs w:val="28"/>
        </w:rPr>
        <w:t>08</w:t>
      </w:r>
      <w:r w:rsidR="00734613">
        <w:rPr>
          <w:rFonts w:ascii="Times New Roman" w:hAnsi="Times New Roman" w:cs="Times New Roman"/>
          <w:sz w:val="28"/>
          <w:szCs w:val="28"/>
        </w:rPr>
        <w:t xml:space="preserve"> № </w:t>
      </w:r>
      <w:r w:rsidR="00631183">
        <w:rPr>
          <w:rFonts w:ascii="Times New Roman" w:hAnsi="Times New Roman" w:cs="Times New Roman"/>
          <w:sz w:val="28"/>
          <w:szCs w:val="28"/>
        </w:rPr>
        <w:t>285</w:t>
      </w:r>
      <w:r w:rsidR="00734613">
        <w:rPr>
          <w:rFonts w:ascii="Times New Roman" w:hAnsi="Times New Roman" w:cs="Times New Roman"/>
          <w:sz w:val="28"/>
          <w:szCs w:val="28"/>
        </w:rPr>
        <w:t xml:space="preserve"> «</w:t>
      </w:r>
      <w:r w:rsidR="00734613" w:rsidRPr="009E4B6D">
        <w:rPr>
          <w:rFonts w:ascii="Times New Roman" w:hAnsi="Times New Roman" w:cs="Times New Roman"/>
          <w:sz w:val="28"/>
          <w:szCs w:val="28"/>
        </w:rPr>
        <w:t>О</w:t>
      </w:r>
      <w:r w:rsidR="00631183">
        <w:rPr>
          <w:rFonts w:ascii="Times New Roman" w:hAnsi="Times New Roman" w:cs="Times New Roman"/>
          <w:sz w:val="28"/>
          <w:szCs w:val="28"/>
        </w:rPr>
        <w:t>б утверждении Положения о старшем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1183">
        <w:rPr>
          <w:rFonts w:ascii="Times New Roman" w:hAnsi="Times New Roman" w:cs="Times New Roman"/>
          <w:sz w:val="28"/>
          <w:szCs w:val="28"/>
        </w:rPr>
        <w:t xml:space="preserve"> по дому» </w:t>
      </w:r>
      <w:r w:rsidR="00734613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1" w:name="_GoBack"/>
      <w:bookmarkEnd w:id="1"/>
    </w:p>
    <w:p w:rsidR="00734613" w:rsidRDefault="00AD2A28" w:rsidP="00A7724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7242">
        <w:rPr>
          <w:rFonts w:ascii="Times New Roman" w:hAnsi="Times New Roman" w:cs="Times New Roman"/>
          <w:sz w:val="28"/>
          <w:szCs w:val="28"/>
        </w:rPr>
        <w:t>пункте 3.5</w:t>
      </w:r>
      <w:r w:rsidR="00DB3482">
        <w:rPr>
          <w:rFonts w:ascii="Times New Roman" w:hAnsi="Times New Roman" w:cs="Times New Roman"/>
          <w:sz w:val="28"/>
          <w:szCs w:val="28"/>
        </w:rPr>
        <w:t>.</w:t>
      </w:r>
      <w:r w:rsidR="00A77242">
        <w:rPr>
          <w:rFonts w:ascii="Times New Roman" w:hAnsi="Times New Roman" w:cs="Times New Roman"/>
          <w:sz w:val="28"/>
          <w:szCs w:val="28"/>
        </w:rPr>
        <w:t xml:space="preserve"> раздела 3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77242">
        <w:rPr>
          <w:rFonts w:ascii="Times New Roman" w:hAnsi="Times New Roman" w:cs="Times New Roman"/>
          <w:sz w:val="28"/>
          <w:szCs w:val="28"/>
        </w:rPr>
        <w:t xml:space="preserve">я слова </w:t>
      </w:r>
      <w:r w:rsidR="0021786D">
        <w:rPr>
          <w:rFonts w:ascii="Times New Roman" w:hAnsi="Times New Roman" w:cs="Times New Roman"/>
          <w:sz w:val="28"/>
          <w:szCs w:val="28"/>
        </w:rPr>
        <w:t>«старшему по дому выдается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786D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образца» исключить.</w:t>
      </w:r>
    </w:p>
    <w:p w:rsidR="00B7085B" w:rsidRPr="009E4B6D" w:rsidRDefault="00F771CF" w:rsidP="009E4B6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0D39">
        <w:rPr>
          <w:rFonts w:ascii="Times New Roman" w:hAnsi="Times New Roman" w:cs="Times New Roman"/>
          <w:sz w:val="28"/>
          <w:szCs w:val="28"/>
        </w:rPr>
        <w:t xml:space="preserve">. 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proofErr w:type="gramStart"/>
      <w:r w:rsidR="00B7085B" w:rsidRPr="009E4B6D">
        <w:rPr>
          <w:rFonts w:ascii="Times New Roman" w:hAnsi="Times New Roman" w:cs="Times New Roman"/>
          <w:sz w:val="28"/>
          <w:szCs w:val="28"/>
        </w:rPr>
        <w:t>Нижнекам</w:t>
      </w:r>
      <w:r w:rsidR="00DB3482">
        <w:rPr>
          <w:rFonts w:ascii="Times New Roman" w:hAnsi="Times New Roman" w:cs="Times New Roman"/>
          <w:sz w:val="28"/>
          <w:szCs w:val="28"/>
        </w:rPr>
        <w:t>-</w:t>
      </w:r>
      <w:r w:rsidR="00B7085B" w:rsidRPr="009E4B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B7085B" w:rsidRPr="009E4B6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B7085B" w:rsidRDefault="00B7085B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734613" w:rsidRDefault="00734613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B7085B" w:rsidRPr="009E4B6D" w:rsidRDefault="00B7085B" w:rsidP="00B7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>Руководитель</w:t>
      </w:r>
      <w:r w:rsidR="00A92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B34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2B15">
        <w:rPr>
          <w:rFonts w:ascii="Times New Roman" w:hAnsi="Times New Roman" w:cs="Times New Roman"/>
          <w:sz w:val="28"/>
          <w:szCs w:val="28"/>
        </w:rPr>
        <w:t xml:space="preserve"> </w:t>
      </w:r>
      <w:r w:rsidR="00734613">
        <w:rPr>
          <w:rFonts w:ascii="Times New Roman" w:hAnsi="Times New Roman" w:cs="Times New Roman"/>
          <w:sz w:val="28"/>
          <w:szCs w:val="28"/>
        </w:rPr>
        <w:t xml:space="preserve"> Р.Х.</w:t>
      </w:r>
      <w:r w:rsidR="00DB3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613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29185C" w:rsidRPr="009E4B6D" w:rsidRDefault="0029185C" w:rsidP="00734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9185C" w:rsidRPr="009E4B6D" w:rsidSect="00D542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79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9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59" w:hanging="2160"/>
      </w:pPr>
    </w:lvl>
  </w:abstractNum>
  <w:abstractNum w:abstractNumId="1">
    <w:nsid w:val="00000002"/>
    <w:multiLevelType w:val="multilevel"/>
    <w:tmpl w:val="00000002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39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6"/>
      <w:numFmt w:val="decimal"/>
      <w:lvlText w:val="%1."/>
      <w:lvlJc w:val="left"/>
      <w:pPr>
        <w:tabs>
          <w:tab w:val="num" w:pos="0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9" w:hanging="180"/>
      </w:pPr>
    </w:lvl>
  </w:abstractNum>
  <w:abstractNum w:abstractNumId="3">
    <w:nsid w:val="22E43E1F"/>
    <w:multiLevelType w:val="multilevel"/>
    <w:tmpl w:val="622EDC54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99" w:hanging="720"/>
      </w:pPr>
    </w:lvl>
    <w:lvl w:ilvl="2">
      <w:start w:val="1"/>
      <w:numFmt w:val="decimal"/>
      <w:isLgl/>
      <w:lvlText w:val="%1.%2.%3."/>
      <w:lvlJc w:val="left"/>
      <w:pPr>
        <w:ind w:left="1459" w:hanging="720"/>
      </w:pPr>
    </w:lvl>
    <w:lvl w:ilvl="3">
      <w:start w:val="1"/>
      <w:numFmt w:val="decimal"/>
      <w:isLgl/>
      <w:lvlText w:val="%1.%2.%3.%4."/>
      <w:lvlJc w:val="left"/>
      <w:pPr>
        <w:ind w:left="2179" w:hanging="1080"/>
      </w:pPr>
    </w:lvl>
    <w:lvl w:ilvl="4">
      <w:start w:val="1"/>
      <w:numFmt w:val="decimal"/>
      <w:isLgl/>
      <w:lvlText w:val="%1.%2.%3.%4.%5."/>
      <w:lvlJc w:val="left"/>
      <w:pPr>
        <w:ind w:left="2899" w:hanging="1440"/>
      </w:pPr>
    </w:lvl>
    <w:lvl w:ilvl="5">
      <w:start w:val="1"/>
      <w:numFmt w:val="decimal"/>
      <w:isLgl/>
      <w:lvlText w:val="%1.%2.%3.%4.%5.%6."/>
      <w:lvlJc w:val="left"/>
      <w:pPr>
        <w:ind w:left="3259" w:hanging="1440"/>
      </w:pPr>
    </w:lvl>
    <w:lvl w:ilvl="6">
      <w:start w:val="1"/>
      <w:numFmt w:val="decimal"/>
      <w:isLgl/>
      <w:lvlText w:val="%1.%2.%3.%4.%5.%6.%7."/>
      <w:lvlJc w:val="left"/>
      <w:pPr>
        <w:ind w:left="3979" w:hanging="1800"/>
      </w:pPr>
    </w:lvl>
    <w:lvl w:ilvl="7">
      <w:start w:val="1"/>
      <w:numFmt w:val="decimal"/>
      <w:isLgl/>
      <w:lvlText w:val="%1.%2.%3.%4.%5.%6.%7.%8."/>
      <w:lvlJc w:val="left"/>
      <w:pPr>
        <w:ind w:left="4339" w:hanging="1800"/>
      </w:pPr>
    </w:lvl>
    <w:lvl w:ilvl="8">
      <w:start w:val="1"/>
      <w:numFmt w:val="decimal"/>
      <w:isLgl/>
      <w:lvlText w:val="%1.%2.%3.%4.%5.%6.%7.%8.%9."/>
      <w:lvlJc w:val="left"/>
      <w:pPr>
        <w:ind w:left="5059" w:hanging="2160"/>
      </w:pPr>
    </w:lvl>
  </w:abstractNum>
  <w:abstractNum w:abstractNumId="4">
    <w:nsid w:val="28B151A8"/>
    <w:multiLevelType w:val="multilevel"/>
    <w:tmpl w:val="7E3C2A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EED6A39"/>
    <w:multiLevelType w:val="hybridMultilevel"/>
    <w:tmpl w:val="AA18E3B4"/>
    <w:lvl w:ilvl="0" w:tplc="BE46FB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824A27"/>
    <w:multiLevelType w:val="hybridMultilevel"/>
    <w:tmpl w:val="1842F942"/>
    <w:lvl w:ilvl="0" w:tplc="1C12582C">
      <w:start w:val="5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3FA25B8D"/>
    <w:multiLevelType w:val="hybridMultilevel"/>
    <w:tmpl w:val="1720A1B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66D185E"/>
    <w:multiLevelType w:val="hybridMultilevel"/>
    <w:tmpl w:val="2472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901AF"/>
    <w:multiLevelType w:val="hybridMultilevel"/>
    <w:tmpl w:val="9142340A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5B2ADB"/>
    <w:multiLevelType w:val="multilevel"/>
    <w:tmpl w:val="61E637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6A367368"/>
    <w:multiLevelType w:val="hybridMultilevel"/>
    <w:tmpl w:val="6FEC1812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726154"/>
    <w:multiLevelType w:val="hybridMultilevel"/>
    <w:tmpl w:val="3A9A81F8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210A6"/>
    <w:multiLevelType w:val="hybridMultilevel"/>
    <w:tmpl w:val="DDEE8E62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122E6"/>
    <w:multiLevelType w:val="hybridMultilevel"/>
    <w:tmpl w:val="11240016"/>
    <w:lvl w:ilvl="0" w:tplc="561AB69C">
      <w:start w:val="6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B"/>
    <w:rsid w:val="000179C8"/>
    <w:rsid w:val="00026730"/>
    <w:rsid w:val="000F43EC"/>
    <w:rsid w:val="001021FC"/>
    <w:rsid w:val="00116B5D"/>
    <w:rsid w:val="001235B4"/>
    <w:rsid w:val="001251EF"/>
    <w:rsid w:val="001A3AF6"/>
    <w:rsid w:val="00204E2D"/>
    <w:rsid w:val="0021786D"/>
    <w:rsid w:val="00267F8E"/>
    <w:rsid w:val="00271B75"/>
    <w:rsid w:val="00275F9C"/>
    <w:rsid w:val="002902F4"/>
    <w:rsid w:val="002913D4"/>
    <w:rsid w:val="0029185C"/>
    <w:rsid w:val="002958F9"/>
    <w:rsid w:val="00297504"/>
    <w:rsid w:val="00297A26"/>
    <w:rsid w:val="002A1EAF"/>
    <w:rsid w:val="002B4ACC"/>
    <w:rsid w:val="002E3386"/>
    <w:rsid w:val="00301F8D"/>
    <w:rsid w:val="00366AD8"/>
    <w:rsid w:val="003D6D85"/>
    <w:rsid w:val="003F108C"/>
    <w:rsid w:val="003F4E66"/>
    <w:rsid w:val="003F73A8"/>
    <w:rsid w:val="003F7FB2"/>
    <w:rsid w:val="00456D6F"/>
    <w:rsid w:val="0047569C"/>
    <w:rsid w:val="004917FA"/>
    <w:rsid w:val="004E4179"/>
    <w:rsid w:val="00521B1C"/>
    <w:rsid w:val="00581361"/>
    <w:rsid w:val="0058627C"/>
    <w:rsid w:val="005B4FAF"/>
    <w:rsid w:val="005E64D7"/>
    <w:rsid w:val="006013BE"/>
    <w:rsid w:val="00631183"/>
    <w:rsid w:val="00671204"/>
    <w:rsid w:val="006A4C20"/>
    <w:rsid w:val="006D638C"/>
    <w:rsid w:val="006D6988"/>
    <w:rsid w:val="007010D6"/>
    <w:rsid w:val="00734613"/>
    <w:rsid w:val="00740BA3"/>
    <w:rsid w:val="00765062"/>
    <w:rsid w:val="007702B6"/>
    <w:rsid w:val="007739B2"/>
    <w:rsid w:val="00791F4E"/>
    <w:rsid w:val="00820FD3"/>
    <w:rsid w:val="00870820"/>
    <w:rsid w:val="00871802"/>
    <w:rsid w:val="00880CE7"/>
    <w:rsid w:val="00881C75"/>
    <w:rsid w:val="008B5FBF"/>
    <w:rsid w:val="008B7AD7"/>
    <w:rsid w:val="008C0250"/>
    <w:rsid w:val="008C42D3"/>
    <w:rsid w:val="008D5F58"/>
    <w:rsid w:val="008E343C"/>
    <w:rsid w:val="008F3AB4"/>
    <w:rsid w:val="009207B8"/>
    <w:rsid w:val="00922D38"/>
    <w:rsid w:val="009404E7"/>
    <w:rsid w:val="00950690"/>
    <w:rsid w:val="00980FAC"/>
    <w:rsid w:val="009B0D39"/>
    <w:rsid w:val="009E4B6D"/>
    <w:rsid w:val="00A302F6"/>
    <w:rsid w:val="00A62A8E"/>
    <w:rsid w:val="00A65B2F"/>
    <w:rsid w:val="00A74392"/>
    <w:rsid w:val="00A76DD0"/>
    <w:rsid w:val="00A77242"/>
    <w:rsid w:val="00A77FBD"/>
    <w:rsid w:val="00A83C02"/>
    <w:rsid w:val="00A92B15"/>
    <w:rsid w:val="00AC3C12"/>
    <w:rsid w:val="00AD2A28"/>
    <w:rsid w:val="00AE02D9"/>
    <w:rsid w:val="00AE73BD"/>
    <w:rsid w:val="00B0424E"/>
    <w:rsid w:val="00B539F0"/>
    <w:rsid w:val="00B56B3B"/>
    <w:rsid w:val="00B7085B"/>
    <w:rsid w:val="00B708BF"/>
    <w:rsid w:val="00B7514C"/>
    <w:rsid w:val="00B83FC4"/>
    <w:rsid w:val="00B96A26"/>
    <w:rsid w:val="00BA0A83"/>
    <w:rsid w:val="00BB1F32"/>
    <w:rsid w:val="00BB45DB"/>
    <w:rsid w:val="00C43A58"/>
    <w:rsid w:val="00C61C1F"/>
    <w:rsid w:val="00CD7FC5"/>
    <w:rsid w:val="00CE0E9B"/>
    <w:rsid w:val="00D06DC9"/>
    <w:rsid w:val="00D26EFF"/>
    <w:rsid w:val="00D40247"/>
    <w:rsid w:val="00D54257"/>
    <w:rsid w:val="00DB3482"/>
    <w:rsid w:val="00DC5980"/>
    <w:rsid w:val="00DD7535"/>
    <w:rsid w:val="00E10F0F"/>
    <w:rsid w:val="00E135D5"/>
    <w:rsid w:val="00E50A3D"/>
    <w:rsid w:val="00E514F9"/>
    <w:rsid w:val="00E80645"/>
    <w:rsid w:val="00E81CA2"/>
    <w:rsid w:val="00E86DBB"/>
    <w:rsid w:val="00E905A8"/>
    <w:rsid w:val="00EA5F4A"/>
    <w:rsid w:val="00EB5B93"/>
    <w:rsid w:val="00F07961"/>
    <w:rsid w:val="00F30DC5"/>
    <w:rsid w:val="00F35091"/>
    <w:rsid w:val="00F66BD9"/>
    <w:rsid w:val="00F771CF"/>
    <w:rsid w:val="00F812BA"/>
    <w:rsid w:val="00F83258"/>
    <w:rsid w:val="00FA116B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1105-D9A7-4623-97D1-DBB1B1AF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2022-06-14T13:42:00Z</cp:lastPrinted>
  <dcterms:created xsi:type="dcterms:W3CDTF">2022-06-20T06:27:00Z</dcterms:created>
  <dcterms:modified xsi:type="dcterms:W3CDTF">2022-06-20T06:32:00Z</dcterms:modified>
</cp:coreProperties>
</file>